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5969" w:rsidRDefault="002E7063" w:rsidP="00725969">
      <w:pPr>
        <w:spacing w:after="0" w:line="240" w:lineRule="auto"/>
        <w:ind w:right="272"/>
        <w:jc w:val="center"/>
        <w:rPr>
          <w:rFonts w:ascii="Times New Roman" w:hAnsi="Times New Roman" w:cs="Times New Roman"/>
          <w:bCs/>
          <w:szCs w:val="24"/>
        </w:rPr>
      </w:pPr>
      <w:bookmarkStart w:id="0" w:name="_GoBack"/>
      <w:bookmarkEnd w:id="0"/>
      <w:r w:rsidRPr="00725969">
        <w:t xml:space="preserve"> </w:t>
      </w:r>
      <w:r w:rsidR="00725969" w:rsidRPr="00F76D17">
        <w:rPr>
          <w:rFonts w:ascii="Times New Roman" w:hAnsi="Times New Roman"/>
          <w:szCs w:val="24"/>
        </w:rPr>
        <w:t xml:space="preserve">REGULAMIN REKRUTACJI I UCZESTNICTWA </w:t>
      </w:r>
      <w:r w:rsidR="00725969" w:rsidRPr="00F76D17">
        <w:rPr>
          <w:rFonts w:ascii="Times New Roman" w:hAnsi="Times New Roman" w:cs="Times New Roman"/>
          <w:szCs w:val="24"/>
        </w:rPr>
        <w:t xml:space="preserve">W </w:t>
      </w:r>
      <w:r w:rsidR="00207300">
        <w:rPr>
          <w:rFonts w:ascii="Times New Roman" w:hAnsi="Times New Roman" w:cs="Times New Roman"/>
          <w:bCs/>
          <w:szCs w:val="24"/>
        </w:rPr>
        <w:t>SZKOLENIU</w:t>
      </w:r>
    </w:p>
    <w:p w:rsidR="00725969" w:rsidRPr="00F76D17" w:rsidRDefault="00725969" w:rsidP="00725969">
      <w:pPr>
        <w:spacing w:after="0" w:line="240" w:lineRule="auto"/>
        <w:ind w:right="272"/>
        <w:jc w:val="center"/>
        <w:rPr>
          <w:rFonts w:ascii="Times New Roman" w:hAnsi="Times New Roman" w:cs="Times New Roman"/>
          <w:bCs/>
          <w:szCs w:val="24"/>
        </w:rPr>
      </w:pPr>
    </w:p>
    <w:p w:rsidR="00725969" w:rsidRPr="00D030AC" w:rsidRDefault="005B2154" w:rsidP="00725969">
      <w:pPr>
        <w:spacing w:after="0" w:line="240" w:lineRule="auto"/>
        <w:ind w:right="272"/>
        <w:jc w:val="center"/>
        <w:rPr>
          <w:rFonts w:ascii="Times New Roman" w:hAnsi="Times New Roman" w:cs="Times New Roman"/>
          <w:b/>
          <w:szCs w:val="24"/>
        </w:rPr>
      </w:pPr>
      <w:r w:rsidRPr="005B2154">
        <w:rPr>
          <w:rFonts w:ascii="Times New Roman" w:hAnsi="Times New Roman" w:cs="Times New Roman"/>
          <w:b/>
          <w:bCs/>
          <w:szCs w:val="24"/>
        </w:rPr>
        <w:t>WYKORZYSTANIE INTERAKTYWNYCH KLOCKÓW MODI W EDUKACJI STEAM W</w:t>
      </w:r>
      <w:r>
        <w:rPr>
          <w:rFonts w:ascii="Times New Roman" w:hAnsi="Times New Roman" w:cs="Times New Roman"/>
          <w:b/>
          <w:bCs/>
          <w:szCs w:val="24"/>
        </w:rPr>
        <w:t> </w:t>
      </w:r>
      <w:r w:rsidRPr="005B2154">
        <w:rPr>
          <w:rFonts w:ascii="Times New Roman" w:hAnsi="Times New Roman" w:cs="Times New Roman"/>
          <w:b/>
          <w:bCs/>
          <w:szCs w:val="24"/>
        </w:rPr>
        <w:t>KLASACH 1-3 SP</w:t>
      </w:r>
    </w:p>
    <w:p w:rsidR="00725969" w:rsidRPr="00F76D17" w:rsidRDefault="00725969" w:rsidP="00725969">
      <w:pPr>
        <w:spacing w:after="0" w:line="240" w:lineRule="auto"/>
        <w:ind w:right="272"/>
        <w:jc w:val="center"/>
        <w:rPr>
          <w:rFonts w:ascii="Times New Roman" w:hAnsi="Times New Roman"/>
          <w:szCs w:val="24"/>
        </w:rPr>
      </w:pPr>
      <w:r w:rsidRPr="00F76D17">
        <w:rPr>
          <w:rFonts w:ascii="Times New Roman" w:hAnsi="Times New Roman" w:cs="Times New Roman"/>
          <w:szCs w:val="24"/>
        </w:rPr>
        <w:t>dla</w:t>
      </w:r>
      <w:r w:rsidRPr="00F76D17">
        <w:rPr>
          <w:rFonts w:ascii="Times New Roman" w:hAnsi="Times New Roman"/>
          <w:szCs w:val="24"/>
        </w:rPr>
        <w:t xml:space="preserve"> studentów </w:t>
      </w:r>
      <w:r>
        <w:rPr>
          <w:rFonts w:ascii="Times New Roman" w:hAnsi="Times New Roman"/>
          <w:szCs w:val="24"/>
        </w:rPr>
        <w:t>W</w:t>
      </w:r>
      <w:r w:rsidRPr="00F76D17">
        <w:rPr>
          <w:rFonts w:ascii="Times New Roman" w:hAnsi="Times New Roman"/>
          <w:szCs w:val="24"/>
        </w:rPr>
        <w:t xml:space="preserve">ydziału </w:t>
      </w:r>
      <w:r>
        <w:rPr>
          <w:rFonts w:ascii="Times New Roman" w:hAnsi="Times New Roman"/>
          <w:szCs w:val="24"/>
        </w:rPr>
        <w:t>F</w:t>
      </w:r>
      <w:r w:rsidRPr="00F76D17">
        <w:rPr>
          <w:rFonts w:ascii="Times New Roman" w:hAnsi="Times New Roman"/>
          <w:szCs w:val="24"/>
        </w:rPr>
        <w:t>ilologiczno-</w:t>
      </w:r>
      <w:r>
        <w:rPr>
          <w:rFonts w:ascii="Times New Roman" w:hAnsi="Times New Roman"/>
          <w:szCs w:val="24"/>
        </w:rPr>
        <w:t>P</w:t>
      </w:r>
      <w:r w:rsidRPr="00F76D17">
        <w:rPr>
          <w:rFonts w:ascii="Times New Roman" w:hAnsi="Times New Roman"/>
          <w:szCs w:val="24"/>
        </w:rPr>
        <w:t>edagogicznego</w:t>
      </w:r>
    </w:p>
    <w:p w:rsidR="00725969" w:rsidRPr="00F76D17" w:rsidRDefault="00725969" w:rsidP="00725969">
      <w:pPr>
        <w:spacing w:after="0" w:line="240" w:lineRule="auto"/>
        <w:ind w:right="272"/>
        <w:jc w:val="center"/>
        <w:rPr>
          <w:rFonts w:ascii="Times New Roman" w:hAnsi="Times New Roman"/>
          <w:szCs w:val="24"/>
        </w:rPr>
      </w:pPr>
      <w:r w:rsidRPr="00F76D17">
        <w:rPr>
          <w:rFonts w:ascii="Times New Roman" w:hAnsi="Times New Roman"/>
          <w:szCs w:val="24"/>
        </w:rPr>
        <w:t>organizowanych w ramach projektu:</w:t>
      </w:r>
    </w:p>
    <w:p w:rsidR="00725969" w:rsidRPr="00F76D17" w:rsidRDefault="00725969" w:rsidP="00725969">
      <w:pPr>
        <w:spacing w:after="0" w:line="240" w:lineRule="auto"/>
        <w:ind w:right="272"/>
        <w:jc w:val="center"/>
        <w:rPr>
          <w:rFonts w:ascii="Times New Roman" w:hAnsi="Times New Roman"/>
          <w:i/>
          <w:sz w:val="24"/>
        </w:rPr>
      </w:pPr>
      <w:r w:rsidRPr="00F76D17">
        <w:rPr>
          <w:rFonts w:ascii="Times New Roman" w:hAnsi="Times New Roman"/>
          <w:i/>
          <w:sz w:val="24"/>
        </w:rPr>
        <w:t xml:space="preserve">„Zintegrowany Program </w:t>
      </w:r>
      <w:proofErr w:type="spellStart"/>
      <w:r w:rsidRPr="00F76D17">
        <w:rPr>
          <w:rFonts w:ascii="Times New Roman" w:hAnsi="Times New Roman"/>
          <w:i/>
          <w:sz w:val="24"/>
        </w:rPr>
        <w:t>UTHRad</w:t>
      </w:r>
      <w:proofErr w:type="spellEnd"/>
      <w:r w:rsidRPr="00F76D17">
        <w:rPr>
          <w:rFonts w:ascii="Times New Roman" w:hAnsi="Times New Roman"/>
          <w:i/>
          <w:sz w:val="24"/>
        </w:rPr>
        <w:t>.”</w:t>
      </w:r>
      <w:r w:rsidRPr="00F76D17">
        <w:rPr>
          <w:rFonts w:ascii="Times New Roman" w:hAnsi="Times New Roman"/>
          <w:i/>
          <w:sz w:val="24"/>
        </w:rPr>
        <w:br/>
      </w:r>
      <w:r w:rsidRPr="00F76D17">
        <w:rPr>
          <w:rFonts w:ascii="Times New Roman" w:hAnsi="Times New Roman"/>
          <w:sz w:val="24"/>
        </w:rPr>
        <w:t>nr umowy POWR.03.05.00-00-Z105/17-00</w:t>
      </w:r>
    </w:p>
    <w:p w:rsidR="00725969" w:rsidRPr="00F76D17" w:rsidRDefault="00725969" w:rsidP="00725969">
      <w:pPr>
        <w:spacing w:after="0" w:line="240" w:lineRule="auto"/>
        <w:ind w:right="255"/>
        <w:jc w:val="center"/>
        <w:rPr>
          <w:rFonts w:ascii="Times New Roman" w:hAnsi="Times New Roman" w:cs="Times New Roman"/>
          <w:b/>
        </w:rPr>
      </w:pPr>
      <w:bookmarkStart w:id="1" w:name="_Hlk27340080"/>
      <w:r w:rsidRPr="00824202">
        <w:rPr>
          <w:rFonts w:ascii="Times New Roman" w:hAnsi="Times New Roman"/>
          <w:b/>
          <w:sz w:val="24"/>
        </w:rPr>
        <w:br/>
      </w:r>
      <w:r w:rsidRPr="00F76D17">
        <w:rPr>
          <w:rFonts w:ascii="Times New Roman" w:hAnsi="Times New Roman" w:cs="Times New Roman"/>
          <w:b/>
        </w:rPr>
        <w:t>§1</w:t>
      </w:r>
    </w:p>
    <w:bookmarkEnd w:id="1"/>
    <w:p w:rsidR="00725969" w:rsidRDefault="00725969" w:rsidP="00725969">
      <w:pPr>
        <w:spacing w:after="0" w:line="240" w:lineRule="auto"/>
        <w:ind w:right="255"/>
        <w:jc w:val="center"/>
        <w:rPr>
          <w:rFonts w:ascii="Times New Roman" w:hAnsi="Times New Roman" w:cs="Times New Roman"/>
          <w:b/>
        </w:rPr>
      </w:pPr>
      <w:r w:rsidRPr="00F76D17">
        <w:rPr>
          <w:rFonts w:ascii="Times New Roman" w:hAnsi="Times New Roman" w:cs="Times New Roman"/>
          <w:b/>
        </w:rPr>
        <w:t>Postanowienia ogólne</w:t>
      </w:r>
    </w:p>
    <w:p w:rsidR="00725969" w:rsidRPr="00F76D17" w:rsidRDefault="00725969" w:rsidP="00725969">
      <w:pPr>
        <w:spacing w:after="0" w:line="240" w:lineRule="auto"/>
        <w:ind w:right="255"/>
        <w:jc w:val="center"/>
        <w:rPr>
          <w:rFonts w:ascii="Times New Roman" w:hAnsi="Times New Roman" w:cs="Times New Roman"/>
          <w:b/>
        </w:rPr>
      </w:pPr>
    </w:p>
    <w:p w:rsidR="00DF759C" w:rsidRDefault="00725969" w:rsidP="00DF759C">
      <w:pPr>
        <w:pStyle w:val="Akapitzlist"/>
        <w:numPr>
          <w:ilvl w:val="0"/>
          <w:numId w:val="23"/>
        </w:numPr>
        <w:tabs>
          <w:tab w:val="left" w:pos="42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DF759C">
        <w:rPr>
          <w:rFonts w:ascii="Times New Roman" w:hAnsi="Times New Roman" w:cs="Times New Roman"/>
        </w:rPr>
        <w:t>Niniejszy Regulamin Uczestnictwa i Rekrutacji (zwany dalej: „Regulaminem”) określa cele, zasady rekrutacji oraz uczestnictwa w</w:t>
      </w:r>
      <w:r w:rsidR="005B2154" w:rsidRPr="00DF759C">
        <w:rPr>
          <w:rFonts w:ascii="Times New Roman" w:hAnsi="Times New Roman" w:cs="Times New Roman"/>
        </w:rPr>
        <w:t xml:space="preserve"> </w:t>
      </w:r>
      <w:r w:rsidR="00207300" w:rsidRPr="00DF759C">
        <w:rPr>
          <w:rFonts w:ascii="Times New Roman" w:hAnsi="Times New Roman" w:cs="Times New Roman"/>
        </w:rPr>
        <w:t>szkoleniu</w:t>
      </w:r>
      <w:r w:rsidR="005B2154" w:rsidRPr="00DF759C">
        <w:rPr>
          <w:rFonts w:ascii="Times New Roman" w:hAnsi="Times New Roman" w:cs="Times New Roman"/>
        </w:rPr>
        <w:t xml:space="preserve"> „Wykorzystanie interaktywnych klocków MODI w edukacji STEAM w klasach 1-3 SP” </w:t>
      </w:r>
      <w:r w:rsidRPr="00DF759C">
        <w:rPr>
          <w:rFonts w:ascii="Times New Roman" w:hAnsi="Times New Roman" w:cs="Times New Roman"/>
        </w:rPr>
        <w:t xml:space="preserve">organizowanych w projekcie „Zintegrowany program </w:t>
      </w:r>
      <w:proofErr w:type="spellStart"/>
      <w:r w:rsidRPr="00DF759C">
        <w:rPr>
          <w:rFonts w:ascii="Times New Roman" w:hAnsi="Times New Roman" w:cs="Times New Roman"/>
        </w:rPr>
        <w:t>UTHRad</w:t>
      </w:r>
      <w:proofErr w:type="spellEnd"/>
      <w:r w:rsidRPr="00DF759C">
        <w:rPr>
          <w:rFonts w:ascii="Times New Roman" w:hAnsi="Times New Roman" w:cs="Times New Roman"/>
        </w:rPr>
        <w:t xml:space="preserve">.” (zwanego dalej Projektem) przez Uniwersytet </w:t>
      </w:r>
      <w:r w:rsidR="000375B0" w:rsidRPr="00DF759C">
        <w:rPr>
          <w:rFonts w:ascii="Times New Roman" w:hAnsi="Times New Roman" w:cs="Times New Roman"/>
        </w:rPr>
        <w:t>Radomski</w:t>
      </w:r>
      <w:r w:rsidRPr="00DF759C">
        <w:rPr>
          <w:rFonts w:ascii="Times New Roman" w:hAnsi="Times New Roman" w:cs="Times New Roman"/>
        </w:rPr>
        <w:t xml:space="preserve"> im. Kazimierza Pułaskiego w Radomiu (zwany dalej „Organizatorem”) dla studentów (zwanych dalej „Uczestnikami”) Wydziału Filologiczno-Pedagogicznego (zwanego dalej „WFP”).</w:t>
      </w:r>
    </w:p>
    <w:p w:rsidR="00DF759C" w:rsidRDefault="00725969" w:rsidP="00DF759C">
      <w:pPr>
        <w:pStyle w:val="Akapitzlist"/>
        <w:numPr>
          <w:ilvl w:val="0"/>
          <w:numId w:val="23"/>
        </w:numPr>
        <w:tabs>
          <w:tab w:val="left" w:pos="42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DF759C">
        <w:rPr>
          <w:rFonts w:ascii="Times New Roman" w:hAnsi="Times New Roman" w:cs="Times New Roman"/>
        </w:rPr>
        <w:t xml:space="preserve">Okres realizacji Projektu: od 02 kwietnia 2018 roku do 30 </w:t>
      </w:r>
      <w:r w:rsidR="00A145A3" w:rsidRPr="00DF759C">
        <w:rPr>
          <w:rFonts w:ascii="Times New Roman" w:hAnsi="Times New Roman" w:cs="Times New Roman"/>
        </w:rPr>
        <w:t>listopada</w:t>
      </w:r>
      <w:r w:rsidRPr="00DF759C">
        <w:rPr>
          <w:rFonts w:ascii="Times New Roman" w:hAnsi="Times New Roman" w:cs="Times New Roman"/>
        </w:rPr>
        <w:t xml:space="preserve"> 2023 roku.</w:t>
      </w:r>
    </w:p>
    <w:p w:rsidR="00DF759C" w:rsidRDefault="00725969" w:rsidP="00DF759C">
      <w:pPr>
        <w:pStyle w:val="Akapitzlist"/>
        <w:numPr>
          <w:ilvl w:val="0"/>
          <w:numId w:val="23"/>
        </w:numPr>
        <w:tabs>
          <w:tab w:val="left" w:pos="42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DF759C">
        <w:rPr>
          <w:rFonts w:ascii="Times New Roman" w:hAnsi="Times New Roman" w:cs="Times New Roman"/>
        </w:rPr>
        <w:t>Wsparcie udzielane Uczestnikom w ramach Projektu jest nieodpłatne, finansowane ze środków Programu Operacyjnego Wiedza Edukacja i Rozwój (POWER), Oś Priorytetowa III Szkolnictwo wyższe dla gospodarki i rozwoju, Działanie 3.5 Kompleksowe programy szkół wyższych - Projekt nr POWR.03.05.00-00-Z105/17. Projekt jest współfinansowany ze środków Unii Europejskiej w ramach Europejskiego Funduszu Społecznego.</w:t>
      </w:r>
    </w:p>
    <w:p w:rsidR="00DF759C" w:rsidRDefault="00725969" w:rsidP="00DF759C">
      <w:pPr>
        <w:pStyle w:val="Akapitzlist"/>
        <w:numPr>
          <w:ilvl w:val="0"/>
          <w:numId w:val="23"/>
        </w:numPr>
        <w:tabs>
          <w:tab w:val="left" w:pos="42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DF759C">
        <w:rPr>
          <w:rFonts w:ascii="Times New Roman" w:hAnsi="Times New Roman" w:cs="Times New Roman"/>
        </w:rPr>
        <w:t xml:space="preserve">Szczegółowe informacje o organizowanych szkoleniach znajdują się na </w:t>
      </w:r>
      <w:r w:rsidR="004A5B82" w:rsidRPr="00DF759C">
        <w:rPr>
          <w:rFonts w:ascii="Times New Roman" w:hAnsi="Times New Roman" w:cs="Times New Roman"/>
        </w:rPr>
        <w:t xml:space="preserve">uczelnianej </w:t>
      </w:r>
      <w:r w:rsidRPr="00DF759C">
        <w:rPr>
          <w:rFonts w:ascii="Times New Roman" w:hAnsi="Times New Roman" w:cs="Times New Roman"/>
        </w:rPr>
        <w:t xml:space="preserve">stronie internetowej </w:t>
      </w:r>
      <w:proofErr w:type="spellStart"/>
      <w:r w:rsidR="00722940" w:rsidRPr="00DF759C">
        <w:rPr>
          <w:rFonts w:ascii="Times New Roman" w:hAnsi="Times New Roman" w:cs="Times New Roman"/>
        </w:rPr>
        <w:t>URad</w:t>
      </w:r>
      <w:proofErr w:type="spellEnd"/>
      <w:r w:rsidR="00722940" w:rsidRPr="00DF759C">
        <w:rPr>
          <w:rFonts w:ascii="Times New Roman" w:hAnsi="Times New Roman" w:cs="Times New Roman"/>
        </w:rPr>
        <w:t>.</w:t>
      </w:r>
      <w:r w:rsidRPr="00DF759C">
        <w:rPr>
          <w:rFonts w:ascii="Times New Roman" w:hAnsi="Times New Roman" w:cs="Times New Roman"/>
        </w:rPr>
        <w:t xml:space="preserve"> dedykowanej Programowi „Zintegrowany Program </w:t>
      </w:r>
      <w:proofErr w:type="spellStart"/>
      <w:r w:rsidRPr="00DF759C">
        <w:rPr>
          <w:rFonts w:ascii="Times New Roman" w:hAnsi="Times New Roman" w:cs="Times New Roman"/>
        </w:rPr>
        <w:t>UTHRad</w:t>
      </w:r>
      <w:proofErr w:type="spellEnd"/>
      <w:r w:rsidRPr="00DF759C">
        <w:rPr>
          <w:rFonts w:ascii="Times New Roman" w:hAnsi="Times New Roman" w:cs="Times New Roman"/>
        </w:rPr>
        <w:t xml:space="preserve">.” </w:t>
      </w:r>
      <w:hyperlink w:history="1">
        <w:r w:rsidR="00722940" w:rsidRPr="00DF759C">
          <w:rPr>
            <w:rStyle w:val="Hipercze"/>
            <w:rFonts w:ascii="Times New Roman" w:hAnsi="Times New Roman" w:cs="Times New Roman"/>
          </w:rPr>
          <w:t xml:space="preserve">(www.z105.uniwersytetradom.pl </w:t>
        </w:r>
      </w:hyperlink>
      <w:r w:rsidRPr="00DF759C">
        <w:rPr>
          <w:rFonts w:ascii="Times New Roman" w:hAnsi="Times New Roman" w:cs="Times New Roman"/>
        </w:rPr>
        <w:t>).</w:t>
      </w:r>
    </w:p>
    <w:p w:rsidR="00725969" w:rsidRPr="00DF759C" w:rsidRDefault="00725969" w:rsidP="00DF759C">
      <w:pPr>
        <w:pStyle w:val="Akapitzlist"/>
        <w:numPr>
          <w:ilvl w:val="0"/>
          <w:numId w:val="23"/>
        </w:numPr>
        <w:tabs>
          <w:tab w:val="left" w:pos="42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DF759C">
        <w:rPr>
          <w:rFonts w:ascii="Times New Roman" w:hAnsi="Times New Roman" w:cs="Times New Roman"/>
        </w:rPr>
        <w:t>Użyte w regulaminie skróty i pojęcia oznaczają:</w:t>
      </w:r>
    </w:p>
    <w:p w:rsidR="00725969" w:rsidRPr="00F76D17" w:rsidRDefault="00725969" w:rsidP="00725969">
      <w:pPr>
        <w:pStyle w:val="Akapitzlist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 xml:space="preserve">Biuro Projektu – pomieszczenie zlokalizowane w </w:t>
      </w:r>
      <w:r>
        <w:rPr>
          <w:rFonts w:ascii="Times New Roman" w:hAnsi="Times New Roman" w:cs="Times New Roman"/>
        </w:rPr>
        <w:t>b</w:t>
      </w:r>
      <w:r w:rsidRPr="00F76D17">
        <w:rPr>
          <w:rFonts w:ascii="Times New Roman" w:hAnsi="Times New Roman" w:cs="Times New Roman"/>
        </w:rPr>
        <w:t xml:space="preserve">udynku Rektoratu </w:t>
      </w:r>
      <w:proofErr w:type="spellStart"/>
      <w:r w:rsidRPr="00F76D17">
        <w:rPr>
          <w:rFonts w:ascii="Times New Roman" w:hAnsi="Times New Roman" w:cs="Times New Roman"/>
        </w:rPr>
        <w:t>UTHRad</w:t>
      </w:r>
      <w:proofErr w:type="spellEnd"/>
      <w:r w:rsidRPr="00F76D17">
        <w:rPr>
          <w:rFonts w:ascii="Times New Roman" w:hAnsi="Times New Roman" w:cs="Times New Roman"/>
        </w:rPr>
        <w:t>, ul. Malczewskiego 29, pok. 125; 26-600 Radom, tel. (48) 361 70 81; fax. (48) 360 70 50, e-mail: z105@uthrad.pl; www.z105.uniwersytetradom.pl;</w:t>
      </w:r>
    </w:p>
    <w:p w:rsidR="00725969" w:rsidRPr="008C0407" w:rsidRDefault="00725969" w:rsidP="00561EF0">
      <w:pPr>
        <w:pStyle w:val="Akapitzlist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C0407">
        <w:rPr>
          <w:rFonts w:ascii="Times New Roman" w:hAnsi="Times New Roman" w:cs="Times New Roman"/>
          <w:color w:val="000000" w:themeColor="text1"/>
        </w:rPr>
        <w:t xml:space="preserve">Wydziałowe Biuro Projektu – pomieszczenie zlokalizowane w budynku Wydziału Filologiczno-Pedagogicznego, ul. Malczewskiego 20A, pok. 801, tel. </w:t>
      </w:r>
      <w:r w:rsidR="00561EF0" w:rsidRPr="008C0407">
        <w:rPr>
          <w:rFonts w:ascii="Times New Roman" w:hAnsi="Times New Roman" w:cs="Times New Roman"/>
          <w:color w:val="000000" w:themeColor="text1"/>
        </w:rPr>
        <w:t>(48) 361 73 56</w:t>
      </w:r>
      <w:r w:rsidRPr="008C0407">
        <w:rPr>
          <w:rFonts w:ascii="Times New Roman" w:hAnsi="Times New Roman" w:cs="Times New Roman"/>
          <w:color w:val="000000" w:themeColor="text1"/>
        </w:rPr>
        <w:t>; e-mail:  z105wfp@uthrad.pl;</w:t>
      </w:r>
    </w:p>
    <w:p w:rsidR="00725969" w:rsidRPr="00F76D17" w:rsidRDefault="00725969" w:rsidP="00725969">
      <w:pPr>
        <w:pStyle w:val="Akapitzlist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C0407">
        <w:rPr>
          <w:rFonts w:ascii="Times New Roman" w:hAnsi="Times New Roman" w:cs="Times New Roman"/>
          <w:color w:val="000000" w:themeColor="text1"/>
        </w:rPr>
        <w:t xml:space="preserve">Uczestnik </w:t>
      </w:r>
      <w:r w:rsidR="00207300" w:rsidRPr="008C0407">
        <w:rPr>
          <w:rFonts w:ascii="Times New Roman" w:hAnsi="Times New Roman" w:cs="Times New Roman"/>
          <w:color w:val="000000" w:themeColor="text1"/>
        </w:rPr>
        <w:t>Szkolenia</w:t>
      </w:r>
      <w:r w:rsidRPr="008C0407">
        <w:rPr>
          <w:rFonts w:ascii="Times New Roman" w:hAnsi="Times New Roman" w:cs="Times New Roman"/>
          <w:color w:val="000000" w:themeColor="text1"/>
        </w:rPr>
        <w:t xml:space="preserve"> – student zakwalifikowany na podstawie procedury rekrutacyjnej do </w:t>
      </w:r>
      <w:r>
        <w:rPr>
          <w:rFonts w:ascii="Times New Roman" w:hAnsi="Times New Roman" w:cs="Times New Roman"/>
        </w:rPr>
        <w:t>udziału</w:t>
      </w:r>
      <w:r w:rsidRPr="00F76D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207300">
        <w:rPr>
          <w:rFonts w:ascii="Times New Roman" w:hAnsi="Times New Roman" w:cs="Times New Roman"/>
        </w:rPr>
        <w:t xml:space="preserve"> Szkoleniu</w:t>
      </w:r>
      <w:r>
        <w:rPr>
          <w:rFonts w:ascii="Times New Roman" w:hAnsi="Times New Roman" w:cs="Times New Roman"/>
        </w:rPr>
        <w:t>;</w:t>
      </w:r>
      <w:r w:rsidRPr="00F76D17">
        <w:rPr>
          <w:rFonts w:ascii="Times New Roman" w:hAnsi="Times New Roman" w:cs="Times New Roman"/>
        </w:rPr>
        <w:t xml:space="preserve"> </w:t>
      </w:r>
    </w:p>
    <w:p w:rsidR="00725969" w:rsidRPr="00F76D17" w:rsidRDefault="00725969" w:rsidP="00725969">
      <w:pPr>
        <w:pStyle w:val="Akapitzlist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 xml:space="preserve">Wydziałowa Komisja Rekrutacyjna - Komisja </w:t>
      </w:r>
      <w:r>
        <w:rPr>
          <w:rFonts w:ascii="Times New Roman" w:hAnsi="Times New Roman" w:cs="Times New Roman"/>
        </w:rPr>
        <w:t xml:space="preserve">prowadząca rekrutację, </w:t>
      </w:r>
      <w:r w:rsidRPr="00F76D17">
        <w:rPr>
          <w:rFonts w:ascii="Times New Roman" w:hAnsi="Times New Roman" w:cs="Times New Roman"/>
        </w:rPr>
        <w:t>składająca się z Wydziałowego Koordynatora WFP oraz nauczyciela akademickiego Katedry Pedagogiki WFP.</w:t>
      </w:r>
    </w:p>
    <w:p w:rsidR="00DF759C" w:rsidRDefault="00725969" w:rsidP="00DF759C">
      <w:pPr>
        <w:pStyle w:val="Akapitzlist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 xml:space="preserve">Kierunkowy Zespół ds. Oceny Kompetencji – </w:t>
      </w:r>
      <w:r>
        <w:rPr>
          <w:rFonts w:ascii="Times New Roman" w:hAnsi="Times New Roman" w:cs="Times New Roman"/>
        </w:rPr>
        <w:t xml:space="preserve">początkowy i końcowy </w:t>
      </w:r>
      <w:r w:rsidRPr="00F76D17">
        <w:rPr>
          <w:rFonts w:ascii="Times New Roman" w:hAnsi="Times New Roman" w:cs="Times New Roman"/>
        </w:rPr>
        <w:t>bilans kompetencji</w:t>
      </w:r>
      <w:r>
        <w:rPr>
          <w:rFonts w:ascii="Times New Roman" w:hAnsi="Times New Roman" w:cs="Times New Roman"/>
        </w:rPr>
        <w:t xml:space="preserve"> </w:t>
      </w:r>
      <w:r w:rsidRPr="00F76D17">
        <w:rPr>
          <w:rFonts w:ascii="Times New Roman" w:hAnsi="Times New Roman" w:cs="Times New Roman"/>
        </w:rPr>
        <w:t>przeprowadza specjalista</w:t>
      </w:r>
      <w:r w:rsidR="00207300">
        <w:rPr>
          <w:rFonts w:ascii="Times New Roman" w:hAnsi="Times New Roman" w:cs="Times New Roman"/>
        </w:rPr>
        <w:t xml:space="preserve"> w zakresie tematyki planowanego szkolenia</w:t>
      </w:r>
      <w:r w:rsidRPr="00F76D17">
        <w:rPr>
          <w:rFonts w:ascii="Times New Roman" w:hAnsi="Times New Roman" w:cs="Times New Roman"/>
        </w:rPr>
        <w:t>.</w:t>
      </w:r>
    </w:p>
    <w:p w:rsidR="00725969" w:rsidRPr="00DF759C" w:rsidRDefault="00725969" w:rsidP="00DF759C">
      <w:pPr>
        <w:pStyle w:val="Akapitzlist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DF759C">
        <w:rPr>
          <w:rFonts w:ascii="Times New Roman" w:hAnsi="Times New Roman" w:cs="Times New Roman"/>
        </w:rPr>
        <w:t xml:space="preserve">Każdy z kandydatów na Uczestnika Projektu zobowiązany jest do zapoznania się </w:t>
      </w:r>
      <w:r w:rsidRPr="00DF759C">
        <w:rPr>
          <w:rFonts w:ascii="Times New Roman" w:hAnsi="Times New Roman" w:cs="Times New Roman"/>
        </w:rPr>
        <w:br/>
        <w:t>z treścią niniejszego Regulaminu i akceptacji jego postanowień, co potwierdza złożeniem podpisu pod oświadczeniem o zapoznaniu się z jego treścią.</w:t>
      </w:r>
    </w:p>
    <w:p w:rsidR="00725969" w:rsidRPr="00F76D17" w:rsidRDefault="00725969" w:rsidP="00725969">
      <w:pPr>
        <w:spacing w:after="0" w:line="240" w:lineRule="auto"/>
        <w:rPr>
          <w:rFonts w:ascii="Times New Roman" w:hAnsi="Times New Roman" w:cs="Times New Roman"/>
        </w:rPr>
      </w:pPr>
    </w:p>
    <w:p w:rsidR="00725969" w:rsidRPr="00F76D17" w:rsidRDefault="00725969" w:rsidP="00725969">
      <w:pPr>
        <w:spacing w:after="0" w:line="240" w:lineRule="auto"/>
        <w:ind w:right="255"/>
        <w:jc w:val="center"/>
        <w:rPr>
          <w:rFonts w:ascii="Times New Roman" w:hAnsi="Times New Roman" w:cs="Times New Roman"/>
          <w:b/>
        </w:rPr>
      </w:pPr>
      <w:r w:rsidRPr="00F76D17">
        <w:rPr>
          <w:rFonts w:ascii="Times New Roman" w:hAnsi="Times New Roman" w:cs="Times New Roman"/>
          <w:b/>
        </w:rPr>
        <w:t>§ 2</w:t>
      </w:r>
    </w:p>
    <w:p w:rsidR="00725969" w:rsidRPr="00F76D17" w:rsidRDefault="00725969" w:rsidP="00725969">
      <w:pPr>
        <w:spacing w:after="0" w:line="240" w:lineRule="auto"/>
        <w:ind w:right="275"/>
        <w:jc w:val="center"/>
        <w:rPr>
          <w:rFonts w:ascii="Times New Roman" w:hAnsi="Times New Roman" w:cs="Times New Roman"/>
          <w:b/>
        </w:rPr>
      </w:pPr>
      <w:r w:rsidRPr="00F76D17">
        <w:rPr>
          <w:rFonts w:ascii="Times New Roman" w:hAnsi="Times New Roman" w:cs="Times New Roman"/>
          <w:b/>
        </w:rPr>
        <w:t>Cele i założenia</w:t>
      </w:r>
    </w:p>
    <w:p w:rsidR="00725969" w:rsidRPr="00F76D17" w:rsidRDefault="00725969" w:rsidP="00725969">
      <w:pPr>
        <w:spacing w:after="0" w:line="240" w:lineRule="auto"/>
        <w:rPr>
          <w:rFonts w:ascii="Times New Roman" w:hAnsi="Times New Roman" w:cs="Times New Roman"/>
        </w:rPr>
      </w:pPr>
    </w:p>
    <w:p w:rsidR="00725969" w:rsidRPr="00DF759C" w:rsidRDefault="00725969" w:rsidP="00DF759C">
      <w:pPr>
        <w:pStyle w:val="Akapitzlist"/>
        <w:numPr>
          <w:ilvl w:val="0"/>
          <w:numId w:val="7"/>
        </w:numPr>
        <w:tabs>
          <w:tab w:val="left" w:pos="421"/>
        </w:tabs>
        <w:suppressAutoHyphens w:val="0"/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DF759C">
        <w:rPr>
          <w:rFonts w:ascii="Times New Roman" w:hAnsi="Times New Roman" w:cs="Times New Roman"/>
        </w:rPr>
        <w:t xml:space="preserve">Celem głównym </w:t>
      </w:r>
      <w:r w:rsidR="005B2154" w:rsidRPr="00DF759C">
        <w:rPr>
          <w:rFonts w:ascii="Times New Roman" w:hAnsi="Times New Roman" w:cs="Times New Roman"/>
        </w:rPr>
        <w:t>szkolenia</w:t>
      </w:r>
      <w:r w:rsidRPr="00DF759C">
        <w:rPr>
          <w:rFonts w:ascii="Times New Roman" w:hAnsi="Times New Roman" w:cs="Times New Roman"/>
        </w:rPr>
        <w:t xml:space="preserve"> jest podniesienie kompetencji studentów WFP w zakresie</w:t>
      </w:r>
      <w:r w:rsidR="005B2154" w:rsidRPr="00DF759C">
        <w:rPr>
          <w:rFonts w:ascii="Times New Roman" w:hAnsi="Times New Roman" w:cs="Times New Roman"/>
        </w:rPr>
        <w:t xml:space="preserve"> wykorzystania interaktywnych klocków w edukacji STEAM w klasach 1-3 SP</w:t>
      </w:r>
      <w:r w:rsidRPr="00DF759C">
        <w:rPr>
          <w:rFonts w:ascii="Times New Roman" w:hAnsi="Times New Roman" w:cs="Times New Roman"/>
        </w:rPr>
        <w:t>.</w:t>
      </w:r>
    </w:p>
    <w:p w:rsidR="00DF759C" w:rsidRDefault="00DF759C" w:rsidP="00DF759C">
      <w:pPr>
        <w:tabs>
          <w:tab w:val="left" w:pos="421"/>
        </w:tabs>
        <w:suppressAutoHyphens w:val="0"/>
        <w:spacing w:after="0" w:line="240" w:lineRule="auto"/>
        <w:ind w:right="1"/>
        <w:jc w:val="both"/>
        <w:rPr>
          <w:rFonts w:ascii="Times New Roman" w:hAnsi="Times New Roman" w:cs="Times New Roman"/>
        </w:rPr>
      </w:pPr>
    </w:p>
    <w:p w:rsidR="00DF759C" w:rsidRDefault="00725969" w:rsidP="00DF759C">
      <w:pPr>
        <w:pStyle w:val="Akapitzlist"/>
        <w:numPr>
          <w:ilvl w:val="0"/>
          <w:numId w:val="7"/>
        </w:numPr>
        <w:tabs>
          <w:tab w:val="left" w:pos="421"/>
        </w:tabs>
        <w:suppressAutoHyphens w:val="0"/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DF759C">
        <w:rPr>
          <w:rFonts w:ascii="Times New Roman" w:hAnsi="Times New Roman" w:cs="Times New Roman"/>
        </w:rPr>
        <w:lastRenderedPageBreak/>
        <w:t xml:space="preserve">Projekt skierowany jest do studentów WFP </w:t>
      </w:r>
      <w:bookmarkStart w:id="2" w:name="_Hlk119838604"/>
      <w:r w:rsidRPr="00DF759C">
        <w:rPr>
          <w:rFonts w:ascii="Times New Roman" w:hAnsi="Times New Roman" w:cs="Times New Roman"/>
        </w:rPr>
        <w:t>czterech ostatnich semestrów 5-letnich studiów magisterskich na kierunku Pedagogika przedszkolna i wczesnoszkolna</w:t>
      </w:r>
      <w:bookmarkEnd w:id="2"/>
      <w:r w:rsidRPr="00DF759C">
        <w:rPr>
          <w:rFonts w:ascii="Times New Roman" w:hAnsi="Times New Roman" w:cs="Times New Roman"/>
        </w:rPr>
        <w:t>.</w:t>
      </w:r>
    </w:p>
    <w:p w:rsidR="00DF759C" w:rsidRDefault="00725969" w:rsidP="00DF759C">
      <w:pPr>
        <w:pStyle w:val="Akapitzlist"/>
        <w:numPr>
          <w:ilvl w:val="0"/>
          <w:numId w:val="7"/>
        </w:numPr>
        <w:tabs>
          <w:tab w:val="left" w:pos="421"/>
        </w:tabs>
        <w:suppressAutoHyphens w:val="0"/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DF759C">
        <w:rPr>
          <w:rFonts w:ascii="Times New Roman" w:hAnsi="Times New Roman" w:cs="Times New Roman"/>
        </w:rPr>
        <w:t>Warunki i tryb rekrutacji zakładają przestrzeganie zasady równości szans, w szczególności równości szans kobiet i mężczyzn oraz uwzględniają potrzeby osób niepełnosprawnych.</w:t>
      </w:r>
    </w:p>
    <w:p w:rsidR="00DF759C" w:rsidRDefault="00725969" w:rsidP="00DF759C">
      <w:pPr>
        <w:pStyle w:val="Akapitzlist"/>
        <w:numPr>
          <w:ilvl w:val="0"/>
          <w:numId w:val="7"/>
        </w:numPr>
        <w:tabs>
          <w:tab w:val="left" w:pos="421"/>
        </w:tabs>
        <w:suppressAutoHyphens w:val="0"/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DF759C">
        <w:rPr>
          <w:rFonts w:ascii="Times New Roman" w:hAnsi="Times New Roman" w:cs="Times New Roman"/>
        </w:rPr>
        <w:t xml:space="preserve">Osoba  zainteresowana  udziałem  jest  zobowiązana  do przedłożenia w Biurze Projektu WFP </w:t>
      </w:r>
      <w:r w:rsidR="005B2154" w:rsidRPr="00DF759C">
        <w:rPr>
          <w:rFonts w:ascii="Times New Roman" w:hAnsi="Times New Roman" w:cs="Times New Roman"/>
        </w:rPr>
        <w:t>formularza zgłoszeniowego do</w:t>
      </w:r>
      <w:r w:rsidRPr="00DF759C">
        <w:rPr>
          <w:rFonts w:ascii="Times New Roman" w:hAnsi="Times New Roman" w:cs="Times New Roman"/>
        </w:rPr>
        <w:t xml:space="preserve"> udział</w:t>
      </w:r>
      <w:r w:rsidR="005B2154" w:rsidRPr="00DF759C">
        <w:rPr>
          <w:rFonts w:ascii="Times New Roman" w:hAnsi="Times New Roman" w:cs="Times New Roman"/>
        </w:rPr>
        <w:t>u</w:t>
      </w:r>
      <w:r w:rsidRPr="00DF759C">
        <w:rPr>
          <w:rFonts w:ascii="Times New Roman" w:hAnsi="Times New Roman" w:cs="Times New Roman"/>
        </w:rPr>
        <w:t xml:space="preserve"> w </w:t>
      </w:r>
      <w:r w:rsidR="005B2154" w:rsidRPr="00DF759C">
        <w:rPr>
          <w:rFonts w:ascii="Times New Roman" w:hAnsi="Times New Roman" w:cs="Times New Roman"/>
        </w:rPr>
        <w:t xml:space="preserve">szkoleniu </w:t>
      </w:r>
      <w:r w:rsidRPr="00DF759C">
        <w:rPr>
          <w:rFonts w:ascii="Times New Roman" w:hAnsi="Times New Roman" w:cs="Times New Roman"/>
        </w:rPr>
        <w:t>dla studentów WFP w Projekcie i zgody na przetwarzanie danych osobowych – Załącznik nr 1 i 2 do Regulaminu Projektu</w:t>
      </w:r>
      <w:r w:rsidR="004E6698" w:rsidRPr="00DF759C">
        <w:rPr>
          <w:rFonts w:ascii="Times New Roman" w:hAnsi="Times New Roman" w:cs="Times New Roman"/>
        </w:rPr>
        <w:t>, oraz deklaracji przystąpienia do Projektu (zał. nr 4 do Regulaminu), jeżeli osoba ubiegająca się o udział w szkoleniu nie jest uczestnikiem tego projektu.</w:t>
      </w:r>
    </w:p>
    <w:p w:rsidR="00DF759C" w:rsidRDefault="00725969" w:rsidP="00DF759C">
      <w:pPr>
        <w:pStyle w:val="Akapitzlist"/>
        <w:numPr>
          <w:ilvl w:val="0"/>
          <w:numId w:val="7"/>
        </w:numPr>
        <w:tabs>
          <w:tab w:val="left" w:pos="421"/>
        </w:tabs>
        <w:suppressAutoHyphens w:val="0"/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DF759C">
        <w:rPr>
          <w:rFonts w:ascii="Times New Roman" w:hAnsi="Times New Roman" w:cs="Times New Roman"/>
        </w:rPr>
        <w:t xml:space="preserve">Każdy Uczestnik dwukrotnie poddaje się badaniu kompetencji: przed i po </w:t>
      </w:r>
      <w:r w:rsidR="005B2154" w:rsidRPr="00DF759C">
        <w:rPr>
          <w:rFonts w:ascii="Times New Roman" w:hAnsi="Times New Roman" w:cs="Times New Roman"/>
        </w:rPr>
        <w:t xml:space="preserve">szkoleniu </w:t>
      </w:r>
      <w:r w:rsidRPr="00DF759C">
        <w:rPr>
          <w:rFonts w:ascii="Times New Roman" w:hAnsi="Times New Roman" w:cs="Times New Roman"/>
        </w:rPr>
        <w:t>– początkowy i końcowy bilans kompetencji.</w:t>
      </w:r>
    </w:p>
    <w:p w:rsidR="00DF759C" w:rsidRDefault="0073785D" w:rsidP="00DF759C">
      <w:pPr>
        <w:pStyle w:val="Akapitzlist"/>
        <w:numPr>
          <w:ilvl w:val="0"/>
          <w:numId w:val="7"/>
        </w:numPr>
        <w:tabs>
          <w:tab w:val="left" w:pos="421"/>
        </w:tabs>
        <w:suppressAutoHyphens w:val="0"/>
        <w:spacing w:after="0" w:line="240" w:lineRule="auto"/>
        <w:ind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</w:t>
      </w:r>
      <w:r w:rsidR="00725969" w:rsidRPr="00DF759C">
        <w:rPr>
          <w:rFonts w:ascii="Times New Roman" w:hAnsi="Times New Roman" w:cs="Times New Roman"/>
        </w:rPr>
        <w:t>danie bilansu kompetencji przeprowadzone będzie przez osobę przeprowadzającą szkolenia.</w:t>
      </w:r>
    </w:p>
    <w:p w:rsidR="00725969" w:rsidRPr="00DF759C" w:rsidRDefault="00725969" w:rsidP="00DF759C">
      <w:pPr>
        <w:pStyle w:val="Akapitzlist"/>
        <w:numPr>
          <w:ilvl w:val="0"/>
          <w:numId w:val="7"/>
        </w:numPr>
        <w:tabs>
          <w:tab w:val="left" w:pos="421"/>
        </w:tabs>
        <w:suppressAutoHyphens w:val="0"/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DF759C">
        <w:rPr>
          <w:rFonts w:ascii="Times New Roman" w:hAnsi="Times New Roman" w:cs="Times New Roman"/>
        </w:rPr>
        <w:t xml:space="preserve">Szczegółowe informacje na temat harmonogramu wsparcia, terminów, miejsca realizacji </w:t>
      </w:r>
      <w:r w:rsidR="005B2154" w:rsidRPr="00DF759C">
        <w:rPr>
          <w:rFonts w:ascii="Times New Roman" w:hAnsi="Times New Roman" w:cs="Times New Roman"/>
        </w:rPr>
        <w:t xml:space="preserve">szkolenia </w:t>
      </w:r>
      <w:r w:rsidRPr="00DF759C">
        <w:rPr>
          <w:rFonts w:ascii="Times New Roman" w:hAnsi="Times New Roman" w:cs="Times New Roman"/>
        </w:rPr>
        <w:t xml:space="preserve">będą na bieżąco aktualizowane i zamieszczanie na </w:t>
      </w:r>
      <w:r w:rsidR="004A5B82" w:rsidRPr="00DF759C">
        <w:rPr>
          <w:rFonts w:ascii="Times New Roman" w:hAnsi="Times New Roman" w:cs="Times New Roman"/>
        </w:rPr>
        <w:t xml:space="preserve">uczelnianej </w:t>
      </w:r>
      <w:r w:rsidRPr="00DF759C">
        <w:rPr>
          <w:rFonts w:ascii="Times New Roman" w:hAnsi="Times New Roman" w:cs="Times New Roman"/>
        </w:rPr>
        <w:t xml:space="preserve">stronie </w:t>
      </w:r>
      <w:r w:rsidR="00722940" w:rsidRPr="00DF759C">
        <w:rPr>
          <w:rFonts w:ascii="Times New Roman" w:hAnsi="Times New Roman" w:cs="Times New Roman"/>
        </w:rPr>
        <w:t>internetowej Projektu (www.z105</w:t>
      </w:r>
      <w:r w:rsidRPr="00DF759C">
        <w:rPr>
          <w:rFonts w:ascii="Times New Roman" w:hAnsi="Times New Roman" w:cs="Times New Roman"/>
        </w:rPr>
        <w:t>.uniwersytetradom.pl)</w:t>
      </w:r>
      <w:r w:rsidR="0073785D">
        <w:rPr>
          <w:rFonts w:ascii="Times New Roman" w:hAnsi="Times New Roman" w:cs="Times New Roman"/>
        </w:rPr>
        <w:t>.</w:t>
      </w:r>
    </w:p>
    <w:p w:rsidR="00725969" w:rsidRPr="00F76D17" w:rsidRDefault="00725969" w:rsidP="00725969">
      <w:pPr>
        <w:spacing w:after="0" w:line="240" w:lineRule="auto"/>
        <w:rPr>
          <w:rFonts w:ascii="Times New Roman" w:hAnsi="Times New Roman" w:cs="Times New Roman"/>
        </w:rPr>
      </w:pPr>
    </w:p>
    <w:p w:rsidR="00725969" w:rsidRPr="00F76D17" w:rsidRDefault="00725969" w:rsidP="00725969">
      <w:pPr>
        <w:spacing w:after="0" w:line="240" w:lineRule="auto"/>
        <w:ind w:right="359"/>
        <w:jc w:val="center"/>
        <w:rPr>
          <w:rFonts w:ascii="Times New Roman" w:hAnsi="Times New Roman" w:cs="Times New Roman"/>
          <w:b/>
        </w:rPr>
      </w:pPr>
      <w:r w:rsidRPr="00F76D17">
        <w:rPr>
          <w:rFonts w:ascii="Times New Roman" w:hAnsi="Times New Roman" w:cs="Times New Roman"/>
          <w:b/>
        </w:rPr>
        <w:t>§ 3</w:t>
      </w:r>
    </w:p>
    <w:p w:rsidR="00725969" w:rsidRPr="00F76D17" w:rsidRDefault="00725969" w:rsidP="00725969">
      <w:pPr>
        <w:spacing w:after="0" w:line="240" w:lineRule="auto"/>
        <w:ind w:left="2141"/>
        <w:rPr>
          <w:rFonts w:ascii="Times New Roman" w:hAnsi="Times New Roman" w:cs="Times New Roman"/>
          <w:b/>
        </w:rPr>
      </w:pPr>
      <w:r w:rsidRPr="00F76D17">
        <w:rPr>
          <w:rFonts w:ascii="Times New Roman" w:hAnsi="Times New Roman" w:cs="Times New Roman"/>
          <w:b/>
        </w:rPr>
        <w:t>Ogólne zasady uczestnictwa w projekcie</w:t>
      </w:r>
    </w:p>
    <w:p w:rsidR="00725969" w:rsidRPr="00F76D17" w:rsidRDefault="00725969" w:rsidP="00725969">
      <w:pPr>
        <w:spacing w:after="0" w:line="240" w:lineRule="auto"/>
        <w:rPr>
          <w:rFonts w:ascii="Times New Roman" w:hAnsi="Times New Roman" w:cs="Times New Roman"/>
        </w:rPr>
      </w:pPr>
    </w:p>
    <w:p w:rsidR="00725969" w:rsidRPr="008B5725" w:rsidRDefault="00725969" w:rsidP="00725969">
      <w:pPr>
        <w:numPr>
          <w:ilvl w:val="0"/>
          <w:numId w:val="9"/>
        </w:numPr>
        <w:tabs>
          <w:tab w:val="left" w:pos="421"/>
        </w:tabs>
        <w:suppressAutoHyphens w:val="0"/>
        <w:spacing w:after="0" w:line="240" w:lineRule="auto"/>
        <w:ind w:left="421" w:hanging="421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 xml:space="preserve">Uczestnikami Projektu mogą być studenci </w:t>
      </w:r>
      <w:r w:rsidRPr="008B5725">
        <w:rPr>
          <w:rFonts w:ascii="Times New Roman" w:hAnsi="Times New Roman" w:cs="Times New Roman"/>
        </w:rPr>
        <w:t>czterech ostatnich semestrów 5-letnich studiów magisterskich na kierunku Pedagogika przedszkolna i wczesnoszkolna</w:t>
      </w:r>
      <w:r>
        <w:rPr>
          <w:rFonts w:ascii="Times New Roman" w:hAnsi="Times New Roman" w:cs="Times New Roman"/>
        </w:rPr>
        <w:t>.</w:t>
      </w:r>
    </w:p>
    <w:p w:rsidR="00725969" w:rsidRPr="00F76D17" w:rsidRDefault="00725969" w:rsidP="00725969">
      <w:pPr>
        <w:tabs>
          <w:tab w:val="left" w:pos="42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5969" w:rsidRDefault="00725969" w:rsidP="00725969">
      <w:pPr>
        <w:numPr>
          <w:ilvl w:val="0"/>
          <w:numId w:val="9"/>
        </w:numPr>
        <w:tabs>
          <w:tab w:val="left" w:pos="421"/>
        </w:tabs>
        <w:suppressAutoHyphens w:val="0"/>
        <w:spacing w:after="0" w:line="240" w:lineRule="auto"/>
        <w:ind w:left="421" w:hanging="421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>O rozpoczęciu rekrutacji informować będ</w:t>
      </w:r>
      <w:r>
        <w:rPr>
          <w:rFonts w:ascii="Times New Roman" w:hAnsi="Times New Roman" w:cs="Times New Roman"/>
        </w:rPr>
        <w:t>ą</w:t>
      </w:r>
      <w:r w:rsidRPr="00F76D17">
        <w:rPr>
          <w:rFonts w:ascii="Times New Roman" w:hAnsi="Times New Roman" w:cs="Times New Roman"/>
        </w:rPr>
        <w:t xml:space="preserve"> komunikaty zamieszczone na </w:t>
      </w:r>
      <w:r w:rsidR="004A5B82">
        <w:rPr>
          <w:rFonts w:ascii="Times New Roman" w:hAnsi="Times New Roman" w:cs="Times New Roman"/>
        </w:rPr>
        <w:t xml:space="preserve">uczelnianej </w:t>
      </w:r>
      <w:r w:rsidRPr="00F76D17">
        <w:rPr>
          <w:rFonts w:ascii="Times New Roman" w:hAnsi="Times New Roman" w:cs="Times New Roman"/>
        </w:rPr>
        <w:t>stronie</w:t>
      </w:r>
      <w:r>
        <w:rPr>
          <w:rFonts w:ascii="Times New Roman" w:hAnsi="Times New Roman" w:cs="Times New Roman"/>
        </w:rPr>
        <w:t xml:space="preserve"> </w:t>
      </w:r>
      <w:r w:rsidRPr="00F76D17">
        <w:rPr>
          <w:rFonts w:ascii="Times New Roman" w:hAnsi="Times New Roman" w:cs="Times New Roman"/>
        </w:rPr>
        <w:t>internetowej Projektu</w:t>
      </w:r>
      <w:r>
        <w:rPr>
          <w:rFonts w:ascii="Times New Roman" w:hAnsi="Times New Roman" w:cs="Times New Roman"/>
        </w:rPr>
        <w:t>,</w:t>
      </w:r>
      <w:r w:rsidRPr="00F76D17">
        <w:rPr>
          <w:rFonts w:ascii="Times New Roman" w:hAnsi="Times New Roman" w:cs="Times New Roman"/>
        </w:rPr>
        <w:t xml:space="preserve"> na minimum </w:t>
      </w:r>
      <w:r w:rsidR="006D0FDB">
        <w:rPr>
          <w:rFonts w:ascii="Times New Roman" w:hAnsi="Times New Roman" w:cs="Times New Roman"/>
        </w:rPr>
        <w:t>7</w:t>
      </w:r>
      <w:r w:rsidRPr="00F76D17">
        <w:rPr>
          <w:rFonts w:ascii="Times New Roman" w:hAnsi="Times New Roman" w:cs="Times New Roman"/>
        </w:rPr>
        <w:t xml:space="preserve"> dni przed planowanym rozpoczęciem </w:t>
      </w:r>
      <w:r w:rsidR="005B2154">
        <w:rPr>
          <w:rFonts w:ascii="Times New Roman" w:hAnsi="Times New Roman" w:cs="Times New Roman"/>
        </w:rPr>
        <w:t>szkolenia</w:t>
      </w:r>
      <w:r w:rsidRPr="00F76D17">
        <w:rPr>
          <w:rFonts w:ascii="Times New Roman" w:hAnsi="Times New Roman" w:cs="Times New Roman"/>
        </w:rPr>
        <w:t>.</w:t>
      </w:r>
    </w:p>
    <w:p w:rsidR="00725969" w:rsidRDefault="00725969" w:rsidP="00725969">
      <w:pPr>
        <w:tabs>
          <w:tab w:val="left" w:pos="421"/>
        </w:tabs>
        <w:spacing w:after="0" w:line="240" w:lineRule="auto"/>
        <w:ind w:left="421"/>
        <w:jc w:val="both"/>
        <w:rPr>
          <w:rFonts w:ascii="Times New Roman" w:hAnsi="Times New Roman" w:cs="Times New Roman"/>
        </w:rPr>
      </w:pPr>
    </w:p>
    <w:p w:rsidR="00725969" w:rsidRDefault="00725969" w:rsidP="00725969">
      <w:pPr>
        <w:numPr>
          <w:ilvl w:val="0"/>
          <w:numId w:val="9"/>
        </w:numPr>
        <w:tabs>
          <w:tab w:val="left" w:pos="421"/>
        </w:tabs>
        <w:suppressAutoHyphens w:val="0"/>
        <w:spacing w:after="0" w:line="240" w:lineRule="auto"/>
        <w:ind w:left="421" w:hanging="421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 xml:space="preserve">Wszystkie niezbędne dokumenty aplikacyjne będą dostępne na </w:t>
      </w:r>
      <w:r w:rsidR="00722940">
        <w:rPr>
          <w:rFonts w:ascii="Times New Roman" w:hAnsi="Times New Roman" w:cs="Times New Roman"/>
        </w:rPr>
        <w:t>uczelnianej</w:t>
      </w:r>
      <w:r>
        <w:rPr>
          <w:rFonts w:ascii="Times New Roman" w:hAnsi="Times New Roman" w:cs="Times New Roman"/>
        </w:rPr>
        <w:t xml:space="preserve"> </w:t>
      </w:r>
      <w:r w:rsidRPr="00F76D17">
        <w:rPr>
          <w:rFonts w:ascii="Times New Roman" w:hAnsi="Times New Roman" w:cs="Times New Roman"/>
        </w:rPr>
        <w:t>stronie internetowej Projektu.</w:t>
      </w:r>
    </w:p>
    <w:p w:rsidR="00725969" w:rsidRDefault="00725969" w:rsidP="00725969">
      <w:pPr>
        <w:tabs>
          <w:tab w:val="left" w:pos="421"/>
        </w:tabs>
        <w:spacing w:after="0" w:line="240" w:lineRule="auto"/>
        <w:ind w:left="421"/>
        <w:jc w:val="both"/>
        <w:rPr>
          <w:rFonts w:ascii="Times New Roman" w:hAnsi="Times New Roman" w:cs="Times New Roman"/>
        </w:rPr>
      </w:pPr>
    </w:p>
    <w:p w:rsidR="00725969" w:rsidRPr="009037B6" w:rsidRDefault="00725969" w:rsidP="00725969">
      <w:pPr>
        <w:numPr>
          <w:ilvl w:val="0"/>
          <w:numId w:val="9"/>
        </w:numPr>
        <w:tabs>
          <w:tab w:val="left" w:pos="421"/>
        </w:tabs>
        <w:suppressAutoHyphens w:val="0"/>
        <w:spacing w:after="0" w:line="240" w:lineRule="auto"/>
        <w:ind w:left="421" w:hanging="421"/>
        <w:jc w:val="both"/>
        <w:rPr>
          <w:rFonts w:ascii="Times New Roman" w:hAnsi="Times New Roman" w:cs="Times New Roman"/>
        </w:rPr>
      </w:pPr>
      <w:r w:rsidRPr="009037B6">
        <w:rPr>
          <w:rFonts w:ascii="Times New Roman" w:hAnsi="Times New Roman" w:cs="Times New Roman"/>
        </w:rPr>
        <w:t xml:space="preserve">Dokonanie zgłoszenia udziału w </w:t>
      </w:r>
      <w:r w:rsidR="005B2154">
        <w:rPr>
          <w:rFonts w:ascii="Times New Roman" w:hAnsi="Times New Roman" w:cs="Times New Roman"/>
        </w:rPr>
        <w:t xml:space="preserve">szkoleniu </w:t>
      </w:r>
      <w:r w:rsidRPr="009037B6">
        <w:rPr>
          <w:rFonts w:ascii="Times New Roman" w:hAnsi="Times New Roman" w:cs="Times New Roman"/>
        </w:rPr>
        <w:t>jest jednoznaczne z zaakceptowaniem terminów określonych w formularzu zgłoszeniowym, zgody na przetwarzanie danych osobowych dla celów rekrutacji oraz niniejszego Regulaminu.</w:t>
      </w:r>
      <w:r w:rsidR="0073785D">
        <w:rPr>
          <w:rFonts w:ascii="Times New Roman" w:hAnsi="Times New Roman" w:cs="Times New Roman"/>
        </w:rPr>
        <w:t xml:space="preserve"> </w:t>
      </w:r>
    </w:p>
    <w:p w:rsidR="00725969" w:rsidRPr="00F76D17" w:rsidRDefault="00725969" w:rsidP="00725969">
      <w:pPr>
        <w:tabs>
          <w:tab w:val="left" w:pos="421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</w:p>
    <w:p w:rsidR="00725969" w:rsidRDefault="00725969" w:rsidP="00725969">
      <w:pPr>
        <w:numPr>
          <w:ilvl w:val="0"/>
          <w:numId w:val="10"/>
        </w:numPr>
        <w:tabs>
          <w:tab w:val="left" w:pos="421"/>
        </w:tabs>
        <w:suppressAutoHyphens w:val="0"/>
        <w:spacing w:after="0" w:line="240" w:lineRule="auto"/>
        <w:ind w:left="421" w:right="-2" w:hanging="421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 xml:space="preserve">Deklaracja Uczestnictwa powinna być podpisana najpóźniej na 3 dni przed rozpoczęciem </w:t>
      </w:r>
      <w:r w:rsidR="005B2154">
        <w:rPr>
          <w:rFonts w:ascii="Times New Roman" w:hAnsi="Times New Roman" w:cs="Times New Roman"/>
        </w:rPr>
        <w:t>szkolenia</w:t>
      </w:r>
      <w:r w:rsidRPr="00F76D17">
        <w:rPr>
          <w:rFonts w:ascii="Times New Roman" w:hAnsi="Times New Roman" w:cs="Times New Roman"/>
        </w:rPr>
        <w:t>.</w:t>
      </w:r>
    </w:p>
    <w:p w:rsidR="00725969" w:rsidRPr="00F76D17" w:rsidRDefault="00725969" w:rsidP="00725969">
      <w:pPr>
        <w:tabs>
          <w:tab w:val="left" w:pos="421"/>
        </w:tabs>
        <w:spacing w:after="0" w:line="240" w:lineRule="auto"/>
        <w:ind w:left="421" w:right="-2"/>
        <w:jc w:val="both"/>
        <w:rPr>
          <w:rFonts w:ascii="Times New Roman" w:hAnsi="Times New Roman" w:cs="Times New Roman"/>
        </w:rPr>
      </w:pPr>
    </w:p>
    <w:p w:rsidR="00725969" w:rsidRDefault="00725969" w:rsidP="00725969">
      <w:pPr>
        <w:numPr>
          <w:ilvl w:val="0"/>
          <w:numId w:val="10"/>
        </w:numPr>
        <w:tabs>
          <w:tab w:val="left" w:pos="421"/>
        </w:tabs>
        <w:suppressAutoHyphens w:val="0"/>
        <w:spacing w:after="0" w:line="240" w:lineRule="auto"/>
        <w:ind w:left="421" w:right="-2" w:hanging="421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 xml:space="preserve">Liczba miejsc na </w:t>
      </w:r>
      <w:r w:rsidR="00207300">
        <w:rPr>
          <w:rFonts w:ascii="Times New Roman" w:hAnsi="Times New Roman" w:cs="Times New Roman"/>
        </w:rPr>
        <w:t>Szkoleniu</w:t>
      </w:r>
      <w:r w:rsidRPr="00F76D17">
        <w:rPr>
          <w:rFonts w:ascii="Times New Roman" w:hAnsi="Times New Roman" w:cs="Times New Roman"/>
        </w:rPr>
        <w:t xml:space="preserve"> jest ograniczona. Łączna liczba uczestników </w:t>
      </w:r>
      <w:r w:rsidR="005B2154">
        <w:rPr>
          <w:rFonts w:ascii="Times New Roman" w:hAnsi="Times New Roman" w:cs="Times New Roman"/>
        </w:rPr>
        <w:t>szkolenia</w:t>
      </w:r>
      <w:r w:rsidR="005B2154" w:rsidRPr="00F76D17">
        <w:rPr>
          <w:rFonts w:ascii="Times New Roman" w:hAnsi="Times New Roman" w:cs="Times New Roman"/>
        </w:rPr>
        <w:t xml:space="preserve"> </w:t>
      </w:r>
      <w:r w:rsidRPr="00F76D17">
        <w:rPr>
          <w:rFonts w:ascii="Times New Roman" w:hAnsi="Times New Roman" w:cs="Times New Roman"/>
        </w:rPr>
        <w:t xml:space="preserve">nie może być większa niż </w:t>
      </w:r>
      <w:r w:rsidR="005B2154">
        <w:rPr>
          <w:rFonts w:ascii="Times New Roman" w:hAnsi="Times New Roman" w:cs="Times New Roman"/>
        </w:rPr>
        <w:t>20</w:t>
      </w:r>
      <w:r w:rsidRPr="00F76D17">
        <w:rPr>
          <w:rFonts w:ascii="Times New Roman" w:hAnsi="Times New Roman" w:cs="Times New Roman"/>
        </w:rPr>
        <w:t xml:space="preserve"> osób. </w:t>
      </w:r>
    </w:p>
    <w:p w:rsidR="00725969" w:rsidRDefault="00725969" w:rsidP="00725969">
      <w:pPr>
        <w:tabs>
          <w:tab w:val="left" w:pos="421"/>
        </w:tabs>
        <w:spacing w:after="0" w:line="240" w:lineRule="auto"/>
        <w:ind w:left="421" w:right="-2"/>
        <w:jc w:val="both"/>
        <w:rPr>
          <w:rFonts w:ascii="Times New Roman" w:hAnsi="Times New Roman" w:cs="Times New Roman"/>
        </w:rPr>
      </w:pPr>
    </w:p>
    <w:p w:rsidR="00725969" w:rsidRDefault="00725969" w:rsidP="00725969">
      <w:pPr>
        <w:numPr>
          <w:ilvl w:val="0"/>
          <w:numId w:val="10"/>
        </w:numPr>
        <w:tabs>
          <w:tab w:val="left" w:pos="421"/>
        </w:tabs>
        <w:suppressAutoHyphens w:val="0"/>
        <w:spacing w:after="0" w:line="240" w:lineRule="auto"/>
        <w:ind w:left="421" w:right="-2" w:hanging="421"/>
        <w:jc w:val="both"/>
        <w:rPr>
          <w:rFonts w:ascii="Times New Roman" w:hAnsi="Times New Roman" w:cs="Times New Roman"/>
        </w:rPr>
      </w:pPr>
      <w:r w:rsidRPr="008B5725">
        <w:rPr>
          <w:rFonts w:ascii="Times New Roman" w:hAnsi="Times New Roman" w:cs="Times New Roman"/>
        </w:rPr>
        <w:t xml:space="preserve">Maksymalna liczba uczestników </w:t>
      </w:r>
      <w:r w:rsidR="005B2154">
        <w:rPr>
          <w:rFonts w:ascii="Times New Roman" w:hAnsi="Times New Roman" w:cs="Times New Roman"/>
        </w:rPr>
        <w:t>szkolenia</w:t>
      </w:r>
      <w:r w:rsidR="005B2154" w:rsidRPr="00F76D17">
        <w:rPr>
          <w:rFonts w:ascii="Times New Roman" w:hAnsi="Times New Roman" w:cs="Times New Roman"/>
        </w:rPr>
        <w:t xml:space="preserve"> </w:t>
      </w:r>
      <w:r w:rsidRPr="008B5725">
        <w:rPr>
          <w:rFonts w:ascii="Times New Roman" w:hAnsi="Times New Roman" w:cs="Times New Roman"/>
        </w:rPr>
        <w:t>będzie podana w ogłoszeniu rekrutacyjnym.</w:t>
      </w:r>
    </w:p>
    <w:p w:rsidR="00725969" w:rsidRDefault="00725969" w:rsidP="00725969">
      <w:pPr>
        <w:tabs>
          <w:tab w:val="left" w:pos="421"/>
        </w:tabs>
        <w:spacing w:after="0" w:line="240" w:lineRule="auto"/>
        <w:ind w:left="421" w:right="-2"/>
        <w:jc w:val="both"/>
        <w:rPr>
          <w:rFonts w:ascii="Times New Roman" w:hAnsi="Times New Roman" w:cs="Times New Roman"/>
        </w:rPr>
      </w:pPr>
    </w:p>
    <w:p w:rsidR="00725969" w:rsidRPr="008B5725" w:rsidRDefault="00725969" w:rsidP="00725969">
      <w:pPr>
        <w:numPr>
          <w:ilvl w:val="0"/>
          <w:numId w:val="10"/>
        </w:numPr>
        <w:tabs>
          <w:tab w:val="left" w:pos="421"/>
        </w:tabs>
        <w:suppressAutoHyphens w:val="0"/>
        <w:spacing w:after="0" w:line="240" w:lineRule="auto"/>
        <w:ind w:left="421" w:right="-2" w:hanging="421"/>
        <w:jc w:val="both"/>
        <w:rPr>
          <w:rFonts w:ascii="Times New Roman" w:hAnsi="Times New Roman" w:cs="Times New Roman"/>
        </w:rPr>
      </w:pPr>
      <w:r w:rsidRPr="008B5725">
        <w:rPr>
          <w:rFonts w:ascii="Times New Roman" w:hAnsi="Times New Roman" w:cs="Times New Roman"/>
        </w:rPr>
        <w:t xml:space="preserve">O  zakwalifikowaniu Uczestników do udziału w </w:t>
      </w:r>
      <w:r w:rsidR="005B2154">
        <w:rPr>
          <w:rFonts w:ascii="Times New Roman" w:hAnsi="Times New Roman" w:cs="Times New Roman"/>
        </w:rPr>
        <w:t xml:space="preserve">szkoleniu </w:t>
      </w:r>
      <w:r w:rsidRPr="008B5725">
        <w:rPr>
          <w:rFonts w:ascii="Times New Roman" w:hAnsi="Times New Roman" w:cs="Times New Roman"/>
        </w:rPr>
        <w:t>decydują wyniki rekrutacji i stworzona na ich podstawie lista rankingowa.</w:t>
      </w:r>
    </w:p>
    <w:p w:rsidR="00725969" w:rsidRPr="00F76D17" w:rsidRDefault="00725969" w:rsidP="00725969">
      <w:pPr>
        <w:tabs>
          <w:tab w:val="left" w:pos="793"/>
        </w:tabs>
        <w:spacing w:after="0" w:line="240" w:lineRule="auto"/>
        <w:ind w:right="340"/>
        <w:jc w:val="both"/>
        <w:rPr>
          <w:rFonts w:ascii="Times New Roman" w:hAnsi="Times New Roman" w:cs="Times New Roman"/>
        </w:rPr>
      </w:pPr>
    </w:p>
    <w:p w:rsidR="00725969" w:rsidRPr="00F76D17" w:rsidRDefault="00725969" w:rsidP="00725969">
      <w:pPr>
        <w:numPr>
          <w:ilvl w:val="0"/>
          <w:numId w:val="11"/>
        </w:numPr>
        <w:tabs>
          <w:tab w:val="left" w:pos="4561"/>
        </w:tabs>
        <w:suppressAutoHyphens w:val="0"/>
        <w:spacing w:after="0" w:line="240" w:lineRule="auto"/>
        <w:ind w:left="4561" w:hanging="176"/>
        <w:rPr>
          <w:rFonts w:ascii="Times New Roman" w:hAnsi="Times New Roman" w:cs="Times New Roman"/>
          <w:b/>
        </w:rPr>
      </w:pPr>
      <w:r w:rsidRPr="00F76D17">
        <w:rPr>
          <w:rFonts w:ascii="Times New Roman" w:hAnsi="Times New Roman" w:cs="Times New Roman"/>
          <w:b/>
        </w:rPr>
        <w:t>4</w:t>
      </w:r>
    </w:p>
    <w:p w:rsidR="00725969" w:rsidRPr="00F76D17" w:rsidRDefault="00725969" w:rsidP="00725969">
      <w:pPr>
        <w:spacing w:after="0" w:line="240" w:lineRule="auto"/>
        <w:ind w:left="2721"/>
        <w:rPr>
          <w:rFonts w:ascii="Times New Roman" w:hAnsi="Times New Roman" w:cs="Times New Roman"/>
          <w:b/>
        </w:rPr>
      </w:pPr>
      <w:r w:rsidRPr="00F76D17">
        <w:rPr>
          <w:rFonts w:ascii="Times New Roman" w:hAnsi="Times New Roman" w:cs="Times New Roman"/>
          <w:b/>
        </w:rPr>
        <w:t>Szczegółowe zasady rekrutacji</w:t>
      </w:r>
    </w:p>
    <w:p w:rsidR="00725969" w:rsidRPr="00F76D17" w:rsidRDefault="00725969" w:rsidP="00725969">
      <w:pPr>
        <w:spacing w:after="0" w:line="240" w:lineRule="auto"/>
        <w:rPr>
          <w:rFonts w:ascii="Times New Roman" w:hAnsi="Times New Roman" w:cs="Times New Roman"/>
        </w:rPr>
      </w:pPr>
    </w:p>
    <w:p w:rsidR="00725969" w:rsidRPr="00F76D17" w:rsidRDefault="00725969" w:rsidP="00725969">
      <w:pPr>
        <w:numPr>
          <w:ilvl w:val="0"/>
          <w:numId w:val="12"/>
        </w:numPr>
        <w:tabs>
          <w:tab w:val="left" w:pos="421"/>
        </w:tabs>
        <w:suppressAutoHyphens w:val="0"/>
        <w:spacing w:after="0" w:line="240" w:lineRule="auto"/>
        <w:ind w:left="421" w:hanging="421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>Do udziału w Projekcie mogą aplikować tylko i wyłącznie osoby wskazane w § 3 ust. 1.</w:t>
      </w:r>
    </w:p>
    <w:p w:rsidR="00725969" w:rsidRPr="00F76D17" w:rsidRDefault="00725969" w:rsidP="00725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5969" w:rsidRPr="00F76D17" w:rsidRDefault="00725969" w:rsidP="00725969">
      <w:pPr>
        <w:numPr>
          <w:ilvl w:val="0"/>
          <w:numId w:val="12"/>
        </w:numPr>
        <w:tabs>
          <w:tab w:val="left" w:pos="401"/>
        </w:tabs>
        <w:suppressAutoHyphens w:val="0"/>
        <w:spacing w:after="0" w:line="240" w:lineRule="auto"/>
        <w:ind w:left="421" w:hanging="419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lastRenderedPageBreak/>
        <w:t>Osoby zainteresowane udziałem w Projekcie</w:t>
      </w:r>
      <w:r>
        <w:rPr>
          <w:rFonts w:ascii="Times New Roman" w:hAnsi="Times New Roman" w:cs="Times New Roman"/>
        </w:rPr>
        <w:t xml:space="preserve">, pobierają ze strony internetowej Projektu </w:t>
      </w:r>
      <w:proofErr w:type="spellStart"/>
      <w:r w:rsidR="004A5B82">
        <w:rPr>
          <w:rFonts w:ascii="Times New Roman" w:hAnsi="Times New Roman" w:cs="Times New Roman"/>
        </w:rPr>
        <w:t>URad</w:t>
      </w:r>
      <w:proofErr w:type="spellEnd"/>
      <w:r w:rsidR="004A5B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 </w:t>
      </w:r>
      <w:r w:rsidRPr="00F76D17">
        <w:rPr>
          <w:rFonts w:ascii="Times New Roman" w:hAnsi="Times New Roman" w:cs="Times New Roman"/>
        </w:rPr>
        <w:t xml:space="preserve"> składają w Wydziałowym Biurze Projektu, w terminie określonym w ogłoszeniu o rekrutacji </w:t>
      </w:r>
      <w:r>
        <w:rPr>
          <w:rFonts w:ascii="Times New Roman" w:hAnsi="Times New Roman" w:cs="Times New Roman"/>
        </w:rPr>
        <w:t>na</w:t>
      </w:r>
      <w:r w:rsidRPr="00F76D17">
        <w:rPr>
          <w:rFonts w:ascii="Times New Roman" w:hAnsi="Times New Roman" w:cs="Times New Roman"/>
        </w:rPr>
        <w:t xml:space="preserve"> </w:t>
      </w:r>
      <w:r w:rsidR="00207300">
        <w:rPr>
          <w:rFonts w:ascii="Times New Roman" w:hAnsi="Times New Roman" w:cs="Times New Roman"/>
        </w:rPr>
        <w:t>Szkolenie</w:t>
      </w:r>
      <w:r w:rsidRPr="00F76D17">
        <w:rPr>
          <w:rFonts w:ascii="Times New Roman" w:hAnsi="Times New Roman" w:cs="Times New Roman"/>
        </w:rPr>
        <w:t>, wypełnione dokumenty:</w:t>
      </w:r>
    </w:p>
    <w:p w:rsidR="00725969" w:rsidRPr="008B5725" w:rsidRDefault="000375B0" w:rsidP="000375B0">
      <w:pPr>
        <w:pStyle w:val="Akapitzlist"/>
        <w:numPr>
          <w:ilvl w:val="0"/>
          <w:numId w:val="20"/>
        </w:numPr>
        <w:tabs>
          <w:tab w:val="left" w:pos="40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zgłoszenia d</w:t>
      </w:r>
      <w:r w:rsidR="00725969" w:rsidRPr="008B5725">
        <w:rPr>
          <w:rFonts w:ascii="Times New Roman" w:hAnsi="Times New Roman" w:cs="Times New Roman"/>
        </w:rPr>
        <w:t>o udzia</w:t>
      </w:r>
      <w:r w:rsidR="00725969" w:rsidRPr="001D788F">
        <w:rPr>
          <w:rFonts w:ascii="Times New Roman" w:hAnsi="Times New Roman" w:cs="Times New Roman"/>
          <w:color w:val="000000" w:themeColor="text1"/>
        </w:rPr>
        <w:t>ł</w:t>
      </w:r>
      <w:r w:rsidR="00E339DE" w:rsidRPr="001D788F">
        <w:rPr>
          <w:rFonts w:ascii="Times New Roman" w:hAnsi="Times New Roman" w:cs="Times New Roman"/>
          <w:color w:val="000000" w:themeColor="text1"/>
        </w:rPr>
        <w:t>u</w:t>
      </w:r>
      <w:r w:rsidR="00725969" w:rsidRPr="001D788F">
        <w:rPr>
          <w:rFonts w:ascii="Times New Roman" w:hAnsi="Times New Roman" w:cs="Times New Roman"/>
          <w:color w:val="000000" w:themeColor="text1"/>
        </w:rPr>
        <w:t xml:space="preserve"> </w:t>
      </w:r>
      <w:r w:rsidR="00725969" w:rsidRPr="008B5725">
        <w:rPr>
          <w:rFonts w:ascii="Times New Roman" w:hAnsi="Times New Roman" w:cs="Times New Roman"/>
        </w:rPr>
        <w:t xml:space="preserve">w </w:t>
      </w:r>
      <w:r w:rsidR="00207300">
        <w:rPr>
          <w:rFonts w:ascii="Times New Roman" w:hAnsi="Times New Roman" w:cs="Times New Roman"/>
        </w:rPr>
        <w:t>Szkoleniu</w:t>
      </w:r>
      <w:r w:rsidR="00725969" w:rsidRPr="008B5725">
        <w:rPr>
          <w:rFonts w:ascii="Times New Roman" w:hAnsi="Times New Roman" w:cs="Times New Roman"/>
        </w:rPr>
        <w:t xml:space="preserve"> (zał. nr 1 do Regulaminu), </w:t>
      </w:r>
    </w:p>
    <w:p w:rsidR="00725969" w:rsidRPr="008B5725" w:rsidRDefault="00725969" w:rsidP="00725969">
      <w:pPr>
        <w:pStyle w:val="Akapitzlist"/>
        <w:numPr>
          <w:ilvl w:val="0"/>
          <w:numId w:val="20"/>
        </w:numPr>
        <w:tabs>
          <w:tab w:val="left" w:pos="40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B5725">
        <w:rPr>
          <w:rFonts w:ascii="Times New Roman" w:hAnsi="Times New Roman" w:cs="Times New Roman"/>
        </w:rPr>
        <w:t>Oświadczenie Uczestnika/</w:t>
      </w:r>
      <w:proofErr w:type="spellStart"/>
      <w:r w:rsidRPr="008B5725">
        <w:rPr>
          <w:rFonts w:ascii="Times New Roman" w:hAnsi="Times New Roman" w:cs="Times New Roman"/>
        </w:rPr>
        <w:t>czki</w:t>
      </w:r>
      <w:proofErr w:type="spellEnd"/>
      <w:r w:rsidRPr="008B5725">
        <w:rPr>
          <w:rFonts w:ascii="Times New Roman" w:hAnsi="Times New Roman" w:cs="Times New Roman"/>
        </w:rPr>
        <w:t xml:space="preserve"> Projektu o wyrażeniu zgody na przetwarzanie danych osobowych związanych z realizowanym Proj</w:t>
      </w:r>
      <w:r w:rsidR="0084766B">
        <w:rPr>
          <w:rFonts w:ascii="Times New Roman" w:hAnsi="Times New Roman" w:cs="Times New Roman"/>
        </w:rPr>
        <w:t>ektem (zał. nr 2 do Regulaminu);</w:t>
      </w:r>
    </w:p>
    <w:p w:rsidR="00725969" w:rsidRPr="008D638E" w:rsidRDefault="00725969" w:rsidP="008D638E">
      <w:pPr>
        <w:pStyle w:val="Akapitzlist"/>
        <w:numPr>
          <w:ilvl w:val="0"/>
          <w:numId w:val="20"/>
        </w:numPr>
        <w:tabs>
          <w:tab w:val="left" w:pos="40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B5725">
        <w:rPr>
          <w:rFonts w:ascii="Times New Roman" w:hAnsi="Times New Roman" w:cs="Times New Roman"/>
        </w:rPr>
        <w:t xml:space="preserve">Deklarację przystąpienia do </w:t>
      </w:r>
      <w:r>
        <w:rPr>
          <w:rFonts w:ascii="Times New Roman" w:hAnsi="Times New Roman" w:cs="Times New Roman"/>
        </w:rPr>
        <w:t>P</w:t>
      </w:r>
      <w:r w:rsidRPr="008B5725">
        <w:rPr>
          <w:rFonts w:ascii="Times New Roman" w:hAnsi="Times New Roman" w:cs="Times New Roman"/>
        </w:rPr>
        <w:t xml:space="preserve">rojektu (zał. nr </w:t>
      </w:r>
      <w:r w:rsidR="008D638E">
        <w:rPr>
          <w:rFonts w:ascii="Times New Roman" w:hAnsi="Times New Roman" w:cs="Times New Roman"/>
        </w:rPr>
        <w:t xml:space="preserve">4 </w:t>
      </w:r>
      <w:r w:rsidRPr="008B5725">
        <w:rPr>
          <w:rFonts w:ascii="Times New Roman" w:hAnsi="Times New Roman" w:cs="Times New Roman"/>
        </w:rPr>
        <w:t xml:space="preserve">do Regulaminu), jeżeli osoba ubiegająca się o udział w </w:t>
      </w:r>
      <w:r w:rsidR="00207300">
        <w:rPr>
          <w:rFonts w:ascii="Times New Roman" w:hAnsi="Times New Roman" w:cs="Times New Roman"/>
        </w:rPr>
        <w:t>szkoleniu</w:t>
      </w:r>
      <w:r w:rsidRPr="008B5725">
        <w:rPr>
          <w:rFonts w:ascii="Times New Roman" w:hAnsi="Times New Roman" w:cs="Times New Roman"/>
        </w:rPr>
        <w:t xml:space="preserve"> nie </w:t>
      </w:r>
      <w:r w:rsidR="008D638E">
        <w:rPr>
          <w:rFonts w:ascii="Times New Roman" w:hAnsi="Times New Roman" w:cs="Times New Roman"/>
        </w:rPr>
        <w:t>jest uczestnikiem tego projektu.</w:t>
      </w:r>
    </w:p>
    <w:p w:rsidR="00725969" w:rsidRPr="00F76D17" w:rsidRDefault="00725969" w:rsidP="00725969">
      <w:pPr>
        <w:numPr>
          <w:ilvl w:val="0"/>
          <w:numId w:val="13"/>
        </w:numPr>
        <w:tabs>
          <w:tab w:val="left" w:pos="421"/>
        </w:tabs>
        <w:suppressAutoHyphens w:val="0"/>
        <w:spacing w:after="0" w:line="240" w:lineRule="auto"/>
        <w:ind w:left="421" w:hanging="421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>Dokumenty złożone przez Kandydata/</w:t>
      </w:r>
      <w:proofErr w:type="spellStart"/>
      <w:r w:rsidRPr="00F76D17">
        <w:rPr>
          <w:rFonts w:ascii="Times New Roman" w:hAnsi="Times New Roman" w:cs="Times New Roman"/>
        </w:rPr>
        <w:t>tkę</w:t>
      </w:r>
      <w:proofErr w:type="spellEnd"/>
      <w:r w:rsidRPr="00F76D17">
        <w:rPr>
          <w:rFonts w:ascii="Times New Roman" w:hAnsi="Times New Roman" w:cs="Times New Roman"/>
        </w:rPr>
        <w:t xml:space="preserve"> po terminach określonych w ogłoszeniu o rekrutacji </w:t>
      </w:r>
      <w:r>
        <w:rPr>
          <w:rFonts w:ascii="Times New Roman" w:hAnsi="Times New Roman" w:cs="Times New Roman"/>
        </w:rPr>
        <w:t>na</w:t>
      </w:r>
      <w:r w:rsidRPr="00F76D17">
        <w:rPr>
          <w:rFonts w:ascii="Times New Roman" w:hAnsi="Times New Roman" w:cs="Times New Roman"/>
        </w:rPr>
        <w:t xml:space="preserve"> </w:t>
      </w:r>
      <w:r w:rsidR="005B2154">
        <w:rPr>
          <w:rFonts w:ascii="Times New Roman" w:hAnsi="Times New Roman" w:cs="Times New Roman"/>
        </w:rPr>
        <w:t>szkolenie</w:t>
      </w:r>
      <w:r w:rsidRPr="00F76D17">
        <w:rPr>
          <w:rFonts w:ascii="Times New Roman" w:hAnsi="Times New Roman" w:cs="Times New Roman"/>
        </w:rPr>
        <w:t>, dokumenty niekompletne oraz dokumenty niezawierające zgody na przetwarzanie zawartych w nich danych osobowych nie będą przyjmowane.</w:t>
      </w:r>
    </w:p>
    <w:p w:rsidR="00725969" w:rsidRPr="00F76D17" w:rsidRDefault="00725969" w:rsidP="00725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5969" w:rsidRPr="00F76D17" w:rsidRDefault="00725969" w:rsidP="00725969">
      <w:pPr>
        <w:numPr>
          <w:ilvl w:val="0"/>
          <w:numId w:val="13"/>
        </w:numPr>
        <w:tabs>
          <w:tab w:val="left" w:pos="421"/>
        </w:tabs>
        <w:suppressAutoHyphens w:val="0"/>
        <w:spacing w:after="0" w:line="240" w:lineRule="auto"/>
        <w:ind w:left="421" w:hanging="421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 xml:space="preserve">Na podstawie poprawnie wypełnionego </w:t>
      </w:r>
      <w:r>
        <w:rPr>
          <w:rFonts w:ascii="Times New Roman" w:hAnsi="Times New Roman" w:cs="Times New Roman"/>
        </w:rPr>
        <w:t>Wniosku K</w:t>
      </w:r>
      <w:r w:rsidRPr="00F76D17">
        <w:rPr>
          <w:rFonts w:ascii="Times New Roman" w:hAnsi="Times New Roman" w:cs="Times New Roman"/>
        </w:rPr>
        <w:t>andydat</w:t>
      </w:r>
      <w:r>
        <w:rPr>
          <w:rFonts w:ascii="Times New Roman" w:hAnsi="Times New Roman" w:cs="Times New Roman"/>
        </w:rPr>
        <w:t>/tka</w:t>
      </w:r>
      <w:r w:rsidRPr="00F76D17">
        <w:rPr>
          <w:rFonts w:ascii="Times New Roman" w:hAnsi="Times New Roman" w:cs="Times New Roman"/>
        </w:rPr>
        <w:t xml:space="preserve"> zostaje wpisany na listę osób chętnych do udziału w </w:t>
      </w:r>
      <w:r w:rsidR="005B2154">
        <w:rPr>
          <w:rFonts w:ascii="Times New Roman" w:hAnsi="Times New Roman" w:cs="Times New Roman"/>
        </w:rPr>
        <w:t>szkoleniu</w:t>
      </w:r>
      <w:r w:rsidRPr="00F76D17">
        <w:rPr>
          <w:rFonts w:ascii="Times New Roman" w:hAnsi="Times New Roman" w:cs="Times New Roman"/>
        </w:rPr>
        <w:t>.</w:t>
      </w:r>
      <w:r w:rsidR="00E339DE">
        <w:rPr>
          <w:rFonts w:ascii="Times New Roman" w:hAnsi="Times New Roman" w:cs="Times New Roman"/>
        </w:rPr>
        <w:t xml:space="preserve"> </w:t>
      </w:r>
    </w:p>
    <w:p w:rsidR="00725969" w:rsidRPr="00F76D17" w:rsidRDefault="00725969" w:rsidP="00725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5969" w:rsidRPr="000D142F" w:rsidRDefault="00725969" w:rsidP="00725969">
      <w:pPr>
        <w:numPr>
          <w:ilvl w:val="0"/>
          <w:numId w:val="13"/>
        </w:numPr>
        <w:tabs>
          <w:tab w:val="left" w:pos="421"/>
        </w:tabs>
        <w:suppressAutoHyphens w:val="0"/>
        <w:spacing w:after="0" w:line="240" w:lineRule="auto"/>
        <w:ind w:left="421" w:hanging="421"/>
        <w:jc w:val="both"/>
        <w:rPr>
          <w:rFonts w:ascii="Times New Roman" w:hAnsi="Times New Roman" w:cs="Times New Roman"/>
        </w:rPr>
      </w:pPr>
      <w:r w:rsidRPr="000D142F">
        <w:rPr>
          <w:rFonts w:ascii="Times New Roman" w:hAnsi="Times New Roman" w:cs="Times New Roman"/>
        </w:rPr>
        <w:t xml:space="preserve">Rekrutacja odbywa się w terminach określonych w ogłoszeniu o rekrutacji </w:t>
      </w:r>
      <w:r>
        <w:rPr>
          <w:rFonts w:ascii="Times New Roman" w:hAnsi="Times New Roman" w:cs="Times New Roman"/>
        </w:rPr>
        <w:t>i o</w:t>
      </w:r>
      <w:r w:rsidRPr="000D142F">
        <w:rPr>
          <w:rFonts w:ascii="Times New Roman" w:hAnsi="Times New Roman" w:cs="Times New Roman"/>
        </w:rPr>
        <w:t>bejmuje etapy:</w:t>
      </w:r>
    </w:p>
    <w:p w:rsidR="00725969" w:rsidRPr="00F76D17" w:rsidRDefault="00725969" w:rsidP="00725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5969" w:rsidRPr="00F76D17" w:rsidRDefault="00725969" w:rsidP="00725969">
      <w:pPr>
        <w:numPr>
          <w:ilvl w:val="1"/>
          <w:numId w:val="13"/>
        </w:numPr>
        <w:tabs>
          <w:tab w:val="left" w:pos="709"/>
        </w:tabs>
        <w:suppressAutoHyphens w:val="0"/>
        <w:spacing w:after="0" w:line="240" w:lineRule="auto"/>
        <w:ind w:left="721" w:hanging="361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>weryfikacj</w:t>
      </w:r>
      <w:r>
        <w:rPr>
          <w:rFonts w:ascii="Times New Roman" w:hAnsi="Times New Roman" w:cs="Times New Roman"/>
        </w:rPr>
        <w:t>ę</w:t>
      </w:r>
      <w:r w:rsidRPr="00F76D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Wniosków o udział w </w:t>
      </w:r>
      <w:r w:rsidR="005B2154">
        <w:rPr>
          <w:rFonts w:ascii="Times New Roman" w:hAnsi="Times New Roman" w:cs="Times New Roman"/>
        </w:rPr>
        <w:t xml:space="preserve">szkoleniu </w:t>
      </w:r>
      <w:r w:rsidRPr="00F76D17">
        <w:rPr>
          <w:rFonts w:ascii="Times New Roman" w:hAnsi="Times New Roman" w:cs="Times New Roman"/>
        </w:rPr>
        <w:t>oraz Oświadczeń przez Wydziałową Komisję Rekrutacyjną (zwaną dalej WKR) oraz ich ocen</w:t>
      </w:r>
      <w:r>
        <w:rPr>
          <w:rFonts w:ascii="Times New Roman" w:hAnsi="Times New Roman" w:cs="Times New Roman"/>
        </w:rPr>
        <w:t>ę</w:t>
      </w:r>
      <w:r w:rsidRPr="00F76D17">
        <w:rPr>
          <w:rFonts w:ascii="Times New Roman" w:hAnsi="Times New Roman" w:cs="Times New Roman"/>
        </w:rPr>
        <w:t xml:space="preserve"> formaln</w:t>
      </w:r>
      <w:r>
        <w:rPr>
          <w:rFonts w:ascii="Times New Roman" w:hAnsi="Times New Roman" w:cs="Times New Roman"/>
        </w:rPr>
        <w:t>ą</w:t>
      </w:r>
      <w:r w:rsidRPr="00F76D17">
        <w:rPr>
          <w:rFonts w:ascii="Times New Roman" w:hAnsi="Times New Roman" w:cs="Times New Roman"/>
        </w:rPr>
        <w:t>,</w:t>
      </w:r>
    </w:p>
    <w:p w:rsidR="00725969" w:rsidRPr="00F76D17" w:rsidRDefault="00725969" w:rsidP="00725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5969" w:rsidRPr="00F76D17" w:rsidRDefault="00725969" w:rsidP="00725969">
      <w:pPr>
        <w:numPr>
          <w:ilvl w:val="1"/>
          <w:numId w:val="13"/>
        </w:numPr>
        <w:tabs>
          <w:tab w:val="left" w:pos="701"/>
        </w:tabs>
        <w:suppressAutoHyphens w:val="0"/>
        <w:spacing w:after="0" w:line="240" w:lineRule="auto"/>
        <w:ind w:left="701" w:hanging="341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>ocen</w:t>
      </w:r>
      <w:r>
        <w:rPr>
          <w:rFonts w:ascii="Times New Roman" w:hAnsi="Times New Roman" w:cs="Times New Roman"/>
        </w:rPr>
        <w:t>ę</w:t>
      </w:r>
      <w:r w:rsidRPr="00F76D17">
        <w:rPr>
          <w:rFonts w:ascii="Times New Roman" w:hAnsi="Times New Roman" w:cs="Times New Roman"/>
        </w:rPr>
        <w:t xml:space="preserve"> merytoryczn</w:t>
      </w:r>
      <w:r>
        <w:rPr>
          <w:rFonts w:ascii="Times New Roman" w:hAnsi="Times New Roman" w:cs="Times New Roman"/>
        </w:rPr>
        <w:t>ą</w:t>
      </w:r>
      <w:r w:rsidRPr="00F76D17">
        <w:rPr>
          <w:rFonts w:ascii="Times New Roman" w:hAnsi="Times New Roman" w:cs="Times New Roman"/>
        </w:rPr>
        <w:t xml:space="preserve"> - uwzględni</w:t>
      </w:r>
      <w:r>
        <w:rPr>
          <w:rFonts w:ascii="Times New Roman" w:hAnsi="Times New Roman" w:cs="Times New Roman"/>
        </w:rPr>
        <w:t>enie</w:t>
      </w:r>
      <w:r w:rsidRPr="00F76D17">
        <w:rPr>
          <w:rFonts w:ascii="Times New Roman" w:hAnsi="Times New Roman" w:cs="Times New Roman"/>
        </w:rPr>
        <w:t xml:space="preserve"> średni</w:t>
      </w:r>
      <w:r>
        <w:rPr>
          <w:rFonts w:ascii="Times New Roman" w:hAnsi="Times New Roman" w:cs="Times New Roman"/>
        </w:rPr>
        <w:t>ej</w:t>
      </w:r>
      <w:r w:rsidRPr="00F76D17">
        <w:rPr>
          <w:rFonts w:ascii="Times New Roman" w:hAnsi="Times New Roman" w:cs="Times New Roman"/>
        </w:rPr>
        <w:t xml:space="preserve"> ocen z 2 semestrów przed złożeniem aplikacji do Projektu,</w:t>
      </w:r>
    </w:p>
    <w:p w:rsidR="00725969" w:rsidRPr="00F76D17" w:rsidRDefault="00725969" w:rsidP="00725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5969" w:rsidRPr="00F76D17" w:rsidRDefault="00725969" w:rsidP="00725969">
      <w:pPr>
        <w:numPr>
          <w:ilvl w:val="1"/>
          <w:numId w:val="14"/>
        </w:numPr>
        <w:tabs>
          <w:tab w:val="left" w:pos="701"/>
        </w:tabs>
        <w:suppressAutoHyphens w:val="0"/>
        <w:spacing w:after="0" w:line="240" w:lineRule="auto"/>
        <w:ind w:left="701" w:hanging="341"/>
        <w:jc w:val="both"/>
        <w:rPr>
          <w:rFonts w:ascii="Times New Roman" w:hAnsi="Times New Roman" w:cs="Times New Roman"/>
          <w:strike/>
        </w:rPr>
      </w:pPr>
      <w:r w:rsidRPr="00F76D17">
        <w:rPr>
          <w:rFonts w:ascii="Times New Roman" w:hAnsi="Times New Roman" w:cs="Times New Roman"/>
        </w:rPr>
        <w:t xml:space="preserve">opracowanie listy rankingowej kandydatów </w:t>
      </w:r>
      <w:r>
        <w:rPr>
          <w:rFonts w:ascii="Times New Roman" w:hAnsi="Times New Roman" w:cs="Times New Roman"/>
        </w:rPr>
        <w:t>na</w:t>
      </w:r>
      <w:r w:rsidRPr="00F76D17">
        <w:rPr>
          <w:rFonts w:ascii="Times New Roman" w:hAnsi="Times New Roman" w:cs="Times New Roman"/>
        </w:rPr>
        <w:t xml:space="preserve"> </w:t>
      </w:r>
      <w:r w:rsidR="005B2154">
        <w:rPr>
          <w:rFonts w:ascii="Times New Roman" w:hAnsi="Times New Roman" w:cs="Times New Roman"/>
        </w:rPr>
        <w:t>szkolenie</w:t>
      </w:r>
      <w:r w:rsidRPr="00F76D17">
        <w:rPr>
          <w:rFonts w:ascii="Times New Roman" w:hAnsi="Times New Roman" w:cs="Times New Roman"/>
        </w:rPr>
        <w:t>,</w:t>
      </w:r>
    </w:p>
    <w:p w:rsidR="00725969" w:rsidRPr="00F76D17" w:rsidRDefault="00725969" w:rsidP="00725969">
      <w:p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ab/>
      </w:r>
    </w:p>
    <w:p w:rsidR="00725969" w:rsidRPr="00F76D17" w:rsidRDefault="00725969" w:rsidP="00725969">
      <w:pPr>
        <w:numPr>
          <w:ilvl w:val="1"/>
          <w:numId w:val="14"/>
        </w:numPr>
        <w:tabs>
          <w:tab w:val="left" w:pos="701"/>
        </w:tabs>
        <w:suppressAutoHyphens w:val="0"/>
        <w:spacing w:after="0" w:line="240" w:lineRule="auto"/>
        <w:ind w:left="701" w:hanging="341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 xml:space="preserve">opracowanie listy studentów zakwalifikowanych </w:t>
      </w:r>
      <w:r>
        <w:rPr>
          <w:rFonts w:ascii="Times New Roman" w:hAnsi="Times New Roman" w:cs="Times New Roman"/>
        </w:rPr>
        <w:t xml:space="preserve">na </w:t>
      </w:r>
      <w:r w:rsidR="005B2154">
        <w:rPr>
          <w:rFonts w:ascii="Times New Roman" w:hAnsi="Times New Roman" w:cs="Times New Roman"/>
        </w:rPr>
        <w:t>szkolenie</w:t>
      </w:r>
      <w:r w:rsidRPr="00F76D17">
        <w:rPr>
          <w:rFonts w:ascii="Times New Roman" w:hAnsi="Times New Roman" w:cs="Times New Roman"/>
        </w:rPr>
        <w:t>,</w:t>
      </w:r>
    </w:p>
    <w:p w:rsidR="00725969" w:rsidRPr="00F76D17" w:rsidRDefault="00725969" w:rsidP="00725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5969" w:rsidRDefault="00725969" w:rsidP="00725969">
      <w:pPr>
        <w:numPr>
          <w:ilvl w:val="1"/>
          <w:numId w:val="14"/>
        </w:numPr>
        <w:tabs>
          <w:tab w:val="left" w:pos="709"/>
        </w:tabs>
        <w:suppressAutoHyphens w:val="0"/>
        <w:spacing w:after="0" w:line="240" w:lineRule="auto"/>
        <w:ind w:left="721" w:hanging="361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 xml:space="preserve">poinformowanie Kandydatów o zakwalifikowaniu do udziału w </w:t>
      </w:r>
      <w:r w:rsidR="005B2154">
        <w:rPr>
          <w:rFonts w:ascii="Times New Roman" w:hAnsi="Times New Roman" w:cs="Times New Roman"/>
        </w:rPr>
        <w:t xml:space="preserve">szkoleniu </w:t>
      </w:r>
      <w:r w:rsidRPr="00F76D17">
        <w:rPr>
          <w:rFonts w:ascii="Times New Roman" w:hAnsi="Times New Roman" w:cs="Times New Roman"/>
        </w:rPr>
        <w:t>lub o umieszczeniu na liście rezerwowej</w:t>
      </w:r>
      <w:r>
        <w:rPr>
          <w:rFonts w:ascii="Times New Roman" w:hAnsi="Times New Roman" w:cs="Times New Roman"/>
        </w:rPr>
        <w:t xml:space="preserve"> – informacja wysłana na indywidualne konta studenckie w uczelnianym systemie poczty elektronicznej,</w:t>
      </w:r>
      <w:r w:rsidRPr="00D22942">
        <w:rPr>
          <w:rFonts w:ascii="Times New Roman" w:hAnsi="Times New Roman" w:cs="Times New Roman"/>
        </w:rPr>
        <w:t xml:space="preserve"> </w:t>
      </w:r>
      <w:r w:rsidRPr="00F76D17">
        <w:rPr>
          <w:rFonts w:ascii="Times New Roman" w:hAnsi="Times New Roman" w:cs="Times New Roman"/>
        </w:rPr>
        <w:t xml:space="preserve">niezwłocznie po zatwierdzeniu listy rankingowej, nie później niż w ciągu </w:t>
      </w:r>
      <w:r w:rsidR="000375B0">
        <w:rPr>
          <w:rFonts w:ascii="Times New Roman" w:hAnsi="Times New Roman" w:cs="Times New Roman"/>
        </w:rPr>
        <w:t>2</w:t>
      </w:r>
      <w:r w:rsidRPr="00F76D17">
        <w:rPr>
          <w:rFonts w:ascii="Times New Roman" w:hAnsi="Times New Roman" w:cs="Times New Roman"/>
        </w:rPr>
        <w:t xml:space="preserve"> dni od dnia zatwierdzenia listy rankingowej.</w:t>
      </w:r>
    </w:p>
    <w:p w:rsidR="00725969" w:rsidRPr="00F76D17" w:rsidRDefault="00725969" w:rsidP="00725969">
      <w:pPr>
        <w:tabs>
          <w:tab w:val="left" w:pos="709"/>
        </w:tabs>
        <w:spacing w:after="0" w:line="240" w:lineRule="auto"/>
        <w:ind w:left="721"/>
        <w:jc w:val="both"/>
        <w:rPr>
          <w:rFonts w:ascii="Times New Roman" w:hAnsi="Times New Roman" w:cs="Times New Roman"/>
        </w:rPr>
      </w:pPr>
    </w:p>
    <w:p w:rsidR="00725969" w:rsidRPr="00F76D17" w:rsidRDefault="00725969" w:rsidP="00725969">
      <w:pPr>
        <w:numPr>
          <w:ilvl w:val="0"/>
          <w:numId w:val="13"/>
        </w:numPr>
        <w:tabs>
          <w:tab w:val="left" w:pos="421"/>
        </w:tabs>
        <w:suppressAutoHyphens w:val="0"/>
        <w:spacing w:after="0" w:line="240" w:lineRule="auto"/>
        <w:ind w:left="421" w:hanging="421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 xml:space="preserve">W oparciu o proces rekrutacji zostaną utworzone listy rankingowe osób zakwalifikowanych do uczestnictwa w </w:t>
      </w:r>
      <w:r w:rsidR="005B2154">
        <w:rPr>
          <w:rFonts w:ascii="Times New Roman" w:hAnsi="Times New Roman" w:cs="Times New Roman"/>
        </w:rPr>
        <w:t>szkoleniu</w:t>
      </w:r>
      <w:r w:rsidRPr="00F76D17">
        <w:rPr>
          <w:rFonts w:ascii="Times New Roman" w:hAnsi="Times New Roman" w:cs="Times New Roman"/>
        </w:rPr>
        <w:t>.</w:t>
      </w:r>
    </w:p>
    <w:p w:rsidR="00725969" w:rsidRPr="00F76D17" w:rsidRDefault="00725969" w:rsidP="00725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5969" w:rsidRPr="00F76D17" w:rsidRDefault="00725969" w:rsidP="00725969">
      <w:pPr>
        <w:numPr>
          <w:ilvl w:val="0"/>
          <w:numId w:val="13"/>
        </w:numPr>
        <w:tabs>
          <w:tab w:val="left" w:pos="421"/>
        </w:tabs>
        <w:suppressAutoHyphens w:val="0"/>
        <w:spacing w:after="0" w:line="240" w:lineRule="auto"/>
        <w:ind w:left="421" w:hanging="421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>W przypadku, gdy liczba zgłoszeń przekr</w:t>
      </w:r>
      <w:r>
        <w:rPr>
          <w:rFonts w:ascii="Times New Roman" w:hAnsi="Times New Roman" w:cs="Times New Roman"/>
        </w:rPr>
        <w:t xml:space="preserve">oczy określony limit – </w:t>
      </w:r>
      <w:r w:rsidR="005B215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uczestników </w:t>
      </w:r>
      <w:r w:rsidR="005B2154">
        <w:rPr>
          <w:rFonts w:ascii="Times New Roman" w:hAnsi="Times New Roman" w:cs="Times New Roman"/>
        </w:rPr>
        <w:t>szkolenia</w:t>
      </w:r>
      <w:r w:rsidRPr="00F76D17">
        <w:rPr>
          <w:rFonts w:ascii="Times New Roman" w:hAnsi="Times New Roman" w:cs="Times New Roman"/>
        </w:rPr>
        <w:t>, tworzy się listę rezerwową.</w:t>
      </w:r>
    </w:p>
    <w:p w:rsidR="00725969" w:rsidRPr="00F76D17" w:rsidRDefault="00725969" w:rsidP="00725969">
      <w:pPr>
        <w:spacing w:after="0" w:line="240" w:lineRule="auto"/>
        <w:rPr>
          <w:rFonts w:ascii="Times New Roman" w:hAnsi="Times New Roman" w:cs="Times New Roman"/>
        </w:rPr>
      </w:pPr>
    </w:p>
    <w:p w:rsidR="00725969" w:rsidRPr="00F76D17" w:rsidRDefault="00725969" w:rsidP="00725969">
      <w:pPr>
        <w:numPr>
          <w:ilvl w:val="0"/>
          <w:numId w:val="13"/>
        </w:numPr>
        <w:tabs>
          <w:tab w:val="left" w:pos="421"/>
        </w:tabs>
        <w:suppressAutoHyphens w:val="0"/>
        <w:spacing w:after="0" w:line="240" w:lineRule="auto"/>
        <w:ind w:left="421" w:hanging="421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 xml:space="preserve">Osoby z listy rezerwowej zostaną włączone do udziału w </w:t>
      </w:r>
      <w:r w:rsidR="005B2154">
        <w:rPr>
          <w:rFonts w:ascii="Times New Roman" w:hAnsi="Times New Roman" w:cs="Times New Roman"/>
        </w:rPr>
        <w:t xml:space="preserve">szkoleniu </w:t>
      </w:r>
      <w:r w:rsidRPr="00F76D17">
        <w:rPr>
          <w:rFonts w:ascii="Times New Roman" w:hAnsi="Times New Roman" w:cs="Times New Roman"/>
        </w:rPr>
        <w:t xml:space="preserve">w przypadku rezygnacji lub niespełnienia warunków przez osoby wcześniej zakwalifikowane do udziału w </w:t>
      </w:r>
      <w:r w:rsidR="005B2154">
        <w:rPr>
          <w:rFonts w:ascii="Times New Roman" w:hAnsi="Times New Roman" w:cs="Times New Roman"/>
        </w:rPr>
        <w:t>szkoleniu</w:t>
      </w:r>
      <w:r w:rsidRPr="00F76D17">
        <w:rPr>
          <w:rFonts w:ascii="Times New Roman" w:hAnsi="Times New Roman" w:cs="Times New Roman"/>
        </w:rPr>
        <w:t>.</w:t>
      </w:r>
      <w:r w:rsidR="00E339DE">
        <w:rPr>
          <w:rFonts w:ascii="Times New Roman" w:hAnsi="Times New Roman" w:cs="Times New Roman"/>
        </w:rPr>
        <w:t xml:space="preserve"> </w:t>
      </w:r>
    </w:p>
    <w:p w:rsidR="00725969" w:rsidRPr="00F76D17" w:rsidRDefault="00725969" w:rsidP="007259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5969" w:rsidRPr="00F76D17" w:rsidRDefault="00725969" w:rsidP="00725969">
      <w:pPr>
        <w:spacing w:after="0" w:line="240" w:lineRule="auto"/>
        <w:ind w:right="359"/>
        <w:jc w:val="center"/>
        <w:rPr>
          <w:rFonts w:ascii="Times New Roman" w:hAnsi="Times New Roman" w:cs="Times New Roman"/>
          <w:b/>
        </w:rPr>
      </w:pPr>
      <w:r w:rsidRPr="00F76D17">
        <w:rPr>
          <w:rFonts w:ascii="Times New Roman" w:hAnsi="Times New Roman" w:cs="Times New Roman"/>
          <w:b/>
        </w:rPr>
        <w:t>§ 5</w:t>
      </w:r>
    </w:p>
    <w:p w:rsidR="00725969" w:rsidRDefault="00725969" w:rsidP="00725969">
      <w:pPr>
        <w:spacing w:after="0" w:line="240" w:lineRule="auto"/>
        <w:ind w:left="2661"/>
        <w:rPr>
          <w:rFonts w:ascii="Times New Roman" w:hAnsi="Times New Roman" w:cs="Times New Roman"/>
          <w:b/>
        </w:rPr>
      </w:pPr>
      <w:r w:rsidRPr="00F76D17">
        <w:rPr>
          <w:rFonts w:ascii="Times New Roman" w:hAnsi="Times New Roman" w:cs="Times New Roman"/>
          <w:b/>
        </w:rPr>
        <w:t>Prawa i obowiązki uczestników</w:t>
      </w:r>
    </w:p>
    <w:p w:rsidR="00725969" w:rsidRPr="00F76D17" w:rsidRDefault="00725969" w:rsidP="00725969">
      <w:pPr>
        <w:spacing w:after="0" w:line="240" w:lineRule="auto"/>
        <w:ind w:left="2661"/>
        <w:rPr>
          <w:rFonts w:ascii="Times New Roman" w:hAnsi="Times New Roman" w:cs="Times New Roman"/>
          <w:b/>
        </w:rPr>
      </w:pPr>
    </w:p>
    <w:p w:rsidR="00725969" w:rsidRPr="00E87650" w:rsidRDefault="00725969" w:rsidP="00725969">
      <w:pPr>
        <w:numPr>
          <w:ilvl w:val="0"/>
          <w:numId w:val="15"/>
        </w:numPr>
        <w:tabs>
          <w:tab w:val="left" w:pos="421"/>
        </w:tabs>
        <w:suppressAutoHyphens w:val="0"/>
        <w:spacing w:after="0" w:line="240" w:lineRule="auto"/>
        <w:ind w:left="407" w:hanging="405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>Uczestnik Projektu ma prawo do:</w:t>
      </w:r>
    </w:p>
    <w:p w:rsidR="00725969" w:rsidRPr="00E87650" w:rsidRDefault="00725969" w:rsidP="00725969">
      <w:pPr>
        <w:pStyle w:val="Akapitzlist"/>
        <w:numPr>
          <w:ilvl w:val="0"/>
          <w:numId w:val="21"/>
        </w:numPr>
        <w:tabs>
          <w:tab w:val="left" w:pos="704"/>
        </w:tabs>
        <w:suppressAutoHyphens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E87650">
        <w:rPr>
          <w:rFonts w:ascii="Times New Roman" w:hAnsi="Times New Roman" w:cs="Times New Roman"/>
        </w:rPr>
        <w:t xml:space="preserve">otrzymania zaświadczenia potwierdzającego udział w </w:t>
      </w:r>
      <w:r w:rsidR="005B2154">
        <w:rPr>
          <w:rFonts w:ascii="Times New Roman" w:hAnsi="Times New Roman" w:cs="Times New Roman"/>
        </w:rPr>
        <w:t>szkoleniu</w:t>
      </w:r>
      <w:r w:rsidRPr="00E87650">
        <w:rPr>
          <w:rFonts w:ascii="Times New Roman" w:hAnsi="Times New Roman" w:cs="Times New Roman"/>
        </w:rPr>
        <w:t>,</w:t>
      </w:r>
    </w:p>
    <w:p w:rsidR="00725969" w:rsidRPr="00E87650" w:rsidRDefault="00725969" w:rsidP="00725969">
      <w:pPr>
        <w:pStyle w:val="Akapitzlist"/>
        <w:numPr>
          <w:ilvl w:val="0"/>
          <w:numId w:val="21"/>
        </w:numPr>
        <w:tabs>
          <w:tab w:val="left" w:pos="701"/>
        </w:tabs>
        <w:suppressAutoHyphens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E87650">
        <w:rPr>
          <w:rFonts w:ascii="Times New Roman" w:hAnsi="Times New Roman" w:cs="Times New Roman"/>
        </w:rPr>
        <w:t xml:space="preserve">rezygnacji z udziału w Projekcie w wyjątkowych sytuacjach losowych. Wymagane jest wówczas złożenie przez Uczestnika pisemnego oświadczenia o rezygnacji z podaniem przyczyny. W przypadku braku złożenia zgłoszenia o rezygnacji, decyzję o przerwaniu wsparcia w Projekcie podejmuje Koordynator Projektu WFP. Od decyzji Koordynatora Projektu WFP nie przysługuje odwołanie. </w:t>
      </w:r>
    </w:p>
    <w:p w:rsidR="00725969" w:rsidRPr="00F76D17" w:rsidRDefault="00725969" w:rsidP="00725969">
      <w:pPr>
        <w:spacing w:after="0" w:line="240" w:lineRule="auto"/>
        <w:rPr>
          <w:rFonts w:ascii="Times New Roman" w:hAnsi="Times New Roman" w:cs="Times New Roman"/>
        </w:rPr>
      </w:pPr>
    </w:p>
    <w:p w:rsidR="00725969" w:rsidRPr="00E87650" w:rsidRDefault="00725969" w:rsidP="00725969">
      <w:pPr>
        <w:numPr>
          <w:ilvl w:val="0"/>
          <w:numId w:val="16"/>
        </w:numPr>
        <w:tabs>
          <w:tab w:val="left" w:pos="421"/>
        </w:tabs>
        <w:suppressAutoHyphens w:val="0"/>
        <w:spacing w:after="0" w:line="240" w:lineRule="auto"/>
        <w:ind w:left="421" w:hanging="421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lastRenderedPageBreak/>
        <w:t>Uczestnik Projektu jest zobowiązany do:</w:t>
      </w:r>
    </w:p>
    <w:p w:rsidR="00725969" w:rsidRPr="00E87650" w:rsidRDefault="00725969" w:rsidP="00725969">
      <w:pPr>
        <w:pStyle w:val="Akapitzlist"/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E87650">
        <w:rPr>
          <w:rFonts w:ascii="Times New Roman" w:hAnsi="Times New Roman" w:cs="Times New Roman"/>
        </w:rPr>
        <w:t>stosowania się do zapisów niniejszego Regulaminu,</w:t>
      </w:r>
    </w:p>
    <w:p w:rsidR="00725969" w:rsidRPr="00E87650" w:rsidRDefault="00725969" w:rsidP="00725969">
      <w:pPr>
        <w:pStyle w:val="Akapitzlist"/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E87650">
        <w:rPr>
          <w:rFonts w:ascii="Times New Roman" w:hAnsi="Times New Roman" w:cs="Times New Roman"/>
        </w:rPr>
        <w:t xml:space="preserve">pisemnego potwierdzania obecności na </w:t>
      </w:r>
      <w:r w:rsidR="000375B0">
        <w:rPr>
          <w:rFonts w:ascii="Times New Roman" w:hAnsi="Times New Roman" w:cs="Times New Roman"/>
        </w:rPr>
        <w:t>Szkoleniu</w:t>
      </w:r>
      <w:r w:rsidRPr="00E87650">
        <w:rPr>
          <w:rFonts w:ascii="Times New Roman" w:hAnsi="Times New Roman" w:cs="Times New Roman"/>
        </w:rPr>
        <w:t>,</w:t>
      </w:r>
    </w:p>
    <w:p w:rsidR="00725969" w:rsidRPr="00E87650" w:rsidRDefault="00725969" w:rsidP="00725969">
      <w:pPr>
        <w:pStyle w:val="Akapitzlist"/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E87650">
        <w:rPr>
          <w:rFonts w:ascii="Times New Roman" w:hAnsi="Times New Roman" w:cs="Times New Roman"/>
        </w:rPr>
        <w:t xml:space="preserve">poddania się badaniu bilansu kompetencji przed i po </w:t>
      </w:r>
      <w:r w:rsidR="005B2154">
        <w:rPr>
          <w:rFonts w:ascii="Times New Roman" w:hAnsi="Times New Roman" w:cs="Times New Roman"/>
        </w:rPr>
        <w:t>szkoleniu</w:t>
      </w:r>
      <w:r w:rsidRPr="00E87650">
        <w:rPr>
          <w:rFonts w:ascii="Times New Roman" w:hAnsi="Times New Roman" w:cs="Times New Roman"/>
        </w:rPr>
        <w:t>.</w:t>
      </w:r>
    </w:p>
    <w:p w:rsidR="00725969" w:rsidRPr="00F76D17" w:rsidRDefault="00725969" w:rsidP="00725969">
      <w:pPr>
        <w:tabs>
          <w:tab w:val="left" w:pos="701"/>
        </w:tabs>
        <w:spacing w:after="0" w:line="240" w:lineRule="auto"/>
        <w:ind w:left="781"/>
        <w:jc w:val="both"/>
        <w:rPr>
          <w:rFonts w:ascii="Times New Roman" w:hAnsi="Times New Roman" w:cs="Times New Roman"/>
        </w:rPr>
      </w:pPr>
    </w:p>
    <w:p w:rsidR="00725969" w:rsidRPr="00F76D17" w:rsidRDefault="00725969" w:rsidP="00725969">
      <w:pPr>
        <w:numPr>
          <w:ilvl w:val="0"/>
          <w:numId w:val="16"/>
        </w:numPr>
        <w:tabs>
          <w:tab w:val="left" w:pos="421"/>
        </w:tabs>
        <w:suppressAutoHyphens w:val="0"/>
        <w:spacing w:after="0" w:line="240" w:lineRule="auto"/>
        <w:ind w:left="421" w:hanging="421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>Udział w Projekcie nie zwalnia zakwalifikowanego studenta z należytego wykonywania obowiązków wynikających ze statusu studenta (np. z zajęć dydaktycznych w ramach programu studiów, praktyki objętej programem studiów itp.) i nie może być podstawą do ubiegania się o indywidualną organizację studiów.</w:t>
      </w:r>
    </w:p>
    <w:p w:rsidR="00725969" w:rsidRPr="00F76D17" w:rsidRDefault="00725969" w:rsidP="007259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6D17">
        <w:rPr>
          <w:rFonts w:ascii="Times New Roman" w:hAnsi="Times New Roman" w:cs="Times New Roman"/>
          <w:b/>
        </w:rPr>
        <w:br/>
        <w:t>§ 6</w:t>
      </w:r>
    </w:p>
    <w:p w:rsidR="00725969" w:rsidRPr="00F76D17" w:rsidRDefault="00725969" w:rsidP="00725969">
      <w:pPr>
        <w:spacing w:after="0" w:line="240" w:lineRule="auto"/>
        <w:ind w:right="359"/>
        <w:jc w:val="center"/>
        <w:rPr>
          <w:rFonts w:ascii="Times New Roman" w:hAnsi="Times New Roman" w:cs="Times New Roman"/>
          <w:b/>
        </w:rPr>
      </w:pPr>
      <w:r w:rsidRPr="00F76D17">
        <w:rPr>
          <w:rFonts w:ascii="Times New Roman" w:hAnsi="Times New Roman" w:cs="Times New Roman"/>
          <w:b/>
        </w:rPr>
        <w:t>Zasady rezygnacji</w:t>
      </w:r>
    </w:p>
    <w:p w:rsidR="00725969" w:rsidRPr="00F76D17" w:rsidRDefault="00725969" w:rsidP="00725969">
      <w:pPr>
        <w:spacing w:after="0" w:line="240" w:lineRule="auto"/>
        <w:rPr>
          <w:rFonts w:ascii="Times New Roman" w:hAnsi="Times New Roman" w:cs="Times New Roman"/>
        </w:rPr>
      </w:pPr>
    </w:p>
    <w:p w:rsidR="00725969" w:rsidRPr="00F76D17" w:rsidRDefault="00725969" w:rsidP="00725969">
      <w:pPr>
        <w:tabs>
          <w:tab w:val="left" w:pos="401"/>
        </w:tabs>
        <w:spacing w:after="0" w:line="240" w:lineRule="auto"/>
        <w:ind w:left="2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 xml:space="preserve">Rezygnacja Uczestnika z udziału w </w:t>
      </w:r>
      <w:r w:rsidR="005B2154">
        <w:rPr>
          <w:rFonts w:ascii="Times New Roman" w:hAnsi="Times New Roman" w:cs="Times New Roman"/>
        </w:rPr>
        <w:t xml:space="preserve">szkoleniu </w:t>
      </w:r>
      <w:r w:rsidRPr="00F76D17">
        <w:rPr>
          <w:rFonts w:ascii="Times New Roman" w:hAnsi="Times New Roman" w:cs="Times New Roman"/>
        </w:rPr>
        <w:t xml:space="preserve">może nastąpić tylko z ważnych, uzasadnionych przyczyn i wymaga pisemnego oświadczenia, dostarczonego do Biura Projektu co najmniej na </w:t>
      </w:r>
      <w:r w:rsidR="000375B0">
        <w:rPr>
          <w:rFonts w:ascii="Times New Roman" w:hAnsi="Times New Roman" w:cs="Times New Roman"/>
        </w:rPr>
        <w:t>3</w:t>
      </w:r>
      <w:r w:rsidRPr="00F76D17">
        <w:rPr>
          <w:rFonts w:ascii="Times New Roman" w:hAnsi="Times New Roman" w:cs="Times New Roman"/>
        </w:rPr>
        <w:t xml:space="preserve"> dni przed rozpoczęciem </w:t>
      </w:r>
      <w:r w:rsidR="005B2154">
        <w:rPr>
          <w:rFonts w:ascii="Times New Roman" w:hAnsi="Times New Roman" w:cs="Times New Roman"/>
        </w:rPr>
        <w:t>szkolenia</w:t>
      </w:r>
      <w:r w:rsidRPr="00F76D17">
        <w:rPr>
          <w:rFonts w:ascii="Times New Roman" w:hAnsi="Times New Roman" w:cs="Times New Roman"/>
        </w:rPr>
        <w:t>.</w:t>
      </w:r>
    </w:p>
    <w:p w:rsidR="00725969" w:rsidRPr="00F76D17" w:rsidRDefault="00725969" w:rsidP="00725969">
      <w:pPr>
        <w:spacing w:after="0" w:line="240" w:lineRule="auto"/>
        <w:ind w:right="359"/>
        <w:jc w:val="center"/>
        <w:rPr>
          <w:rFonts w:ascii="Times New Roman" w:hAnsi="Times New Roman" w:cs="Times New Roman"/>
          <w:b/>
        </w:rPr>
      </w:pPr>
      <w:r w:rsidRPr="00F76D17">
        <w:rPr>
          <w:rFonts w:ascii="Times New Roman" w:hAnsi="Times New Roman" w:cs="Times New Roman"/>
          <w:b/>
        </w:rPr>
        <w:br/>
        <w:t>§ 7</w:t>
      </w:r>
    </w:p>
    <w:p w:rsidR="00725969" w:rsidRPr="00F76D17" w:rsidRDefault="00725969" w:rsidP="00725969">
      <w:pPr>
        <w:spacing w:after="0" w:line="240" w:lineRule="auto"/>
        <w:ind w:right="359"/>
        <w:jc w:val="center"/>
        <w:rPr>
          <w:rFonts w:ascii="Times New Roman" w:hAnsi="Times New Roman" w:cs="Times New Roman"/>
          <w:b/>
        </w:rPr>
      </w:pPr>
      <w:r w:rsidRPr="00F76D17">
        <w:rPr>
          <w:rFonts w:ascii="Times New Roman" w:hAnsi="Times New Roman" w:cs="Times New Roman"/>
          <w:b/>
        </w:rPr>
        <w:t>Postanowienia końcowe</w:t>
      </w:r>
    </w:p>
    <w:p w:rsidR="00725969" w:rsidRPr="00F76D17" w:rsidRDefault="00725969" w:rsidP="00725969">
      <w:pPr>
        <w:spacing w:after="0" w:line="240" w:lineRule="auto"/>
        <w:rPr>
          <w:rFonts w:ascii="Times New Roman" w:hAnsi="Times New Roman" w:cs="Times New Roman"/>
        </w:rPr>
      </w:pPr>
    </w:p>
    <w:p w:rsidR="00725969" w:rsidRPr="00F76D17" w:rsidRDefault="00725969" w:rsidP="00725969">
      <w:pPr>
        <w:pStyle w:val="Akapitzlist"/>
        <w:numPr>
          <w:ilvl w:val="0"/>
          <w:numId w:val="17"/>
        </w:numPr>
        <w:tabs>
          <w:tab w:val="left" w:pos="42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>Załączniki stanowią integralną część niniejszego Regulaminu.</w:t>
      </w:r>
    </w:p>
    <w:p w:rsidR="00725969" w:rsidRPr="00F76D17" w:rsidRDefault="00725969" w:rsidP="00725969">
      <w:pPr>
        <w:pStyle w:val="Akapitzlist"/>
        <w:numPr>
          <w:ilvl w:val="0"/>
          <w:numId w:val="17"/>
        </w:numPr>
        <w:tabs>
          <w:tab w:val="left" w:pos="42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>Regulamin</w:t>
      </w:r>
      <w:r>
        <w:rPr>
          <w:rFonts w:ascii="Times New Roman" w:hAnsi="Times New Roman" w:cs="Times New Roman"/>
        </w:rPr>
        <w:t xml:space="preserve"> </w:t>
      </w:r>
      <w:r w:rsidRPr="00F76D17">
        <w:rPr>
          <w:rFonts w:ascii="Times New Roman" w:hAnsi="Times New Roman" w:cs="Times New Roman"/>
        </w:rPr>
        <w:t xml:space="preserve">zostanie udostępniony na </w:t>
      </w:r>
      <w:r w:rsidR="004A5B82">
        <w:rPr>
          <w:rFonts w:ascii="Times New Roman" w:hAnsi="Times New Roman" w:cs="Times New Roman"/>
        </w:rPr>
        <w:t>uczelnianej</w:t>
      </w:r>
      <w:r>
        <w:rPr>
          <w:rFonts w:ascii="Times New Roman" w:hAnsi="Times New Roman" w:cs="Times New Roman"/>
        </w:rPr>
        <w:t xml:space="preserve"> </w:t>
      </w:r>
      <w:r w:rsidRPr="00F76D17">
        <w:rPr>
          <w:rFonts w:ascii="Times New Roman" w:hAnsi="Times New Roman" w:cs="Times New Roman"/>
        </w:rPr>
        <w:t>stronie internetowej Projektu.</w:t>
      </w:r>
    </w:p>
    <w:p w:rsidR="00725969" w:rsidRPr="00F76D17" w:rsidRDefault="000375B0" w:rsidP="00725969">
      <w:pPr>
        <w:pStyle w:val="Akapitzlist"/>
        <w:numPr>
          <w:ilvl w:val="0"/>
          <w:numId w:val="17"/>
        </w:numPr>
        <w:tabs>
          <w:tab w:val="left" w:pos="421"/>
        </w:tabs>
        <w:suppressAutoHyphens w:val="0"/>
        <w:spacing w:after="0" w:line="240" w:lineRule="auto"/>
        <w:ind w:right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URad</w:t>
      </w:r>
      <w:proofErr w:type="spellEnd"/>
      <w:r>
        <w:rPr>
          <w:rFonts w:ascii="Times New Roman" w:hAnsi="Times New Roman" w:cs="Times New Roman"/>
        </w:rPr>
        <w:t>.</w:t>
      </w:r>
      <w:r w:rsidR="00725969" w:rsidRPr="00F76D17">
        <w:rPr>
          <w:rFonts w:ascii="Times New Roman" w:hAnsi="Times New Roman" w:cs="Times New Roman"/>
        </w:rPr>
        <w:t xml:space="preserve"> zastrzega sobie prawo zmiany treści Regulaminu w trakcie trwania Projektu.</w:t>
      </w:r>
    </w:p>
    <w:p w:rsidR="00725969" w:rsidRPr="00F76D17" w:rsidRDefault="00725969" w:rsidP="00725969">
      <w:pPr>
        <w:pStyle w:val="Akapitzlist"/>
        <w:numPr>
          <w:ilvl w:val="0"/>
          <w:numId w:val="17"/>
        </w:numPr>
        <w:tabs>
          <w:tab w:val="left" w:pos="42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>Zmiany niniejszego Regulaminu mogą być dokonywane w formie aneksu.</w:t>
      </w:r>
    </w:p>
    <w:p w:rsidR="00725969" w:rsidRPr="00F76D17" w:rsidRDefault="00725969" w:rsidP="00725969">
      <w:pPr>
        <w:pStyle w:val="Akapitzlist"/>
        <w:numPr>
          <w:ilvl w:val="0"/>
          <w:numId w:val="17"/>
        </w:numPr>
        <w:tabs>
          <w:tab w:val="left" w:pos="42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 xml:space="preserve">Wprowadzone zmiany będą na bieżąco publikowane na </w:t>
      </w:r>
      <w:r w:rsidR="004A5B82">
        <w:rPr>
          <w:rFonts w:ascii="Times New Roman" w:hAnsi="Times New Roman" w:cs="Times New Roman"/>
        </w:rPr>
        <w:t xml:space="preserve">uczelnianej </w:t>
      </w:r>
      <w:r w:rsidRPr="00F76D17">
        <w:rPr>
          <w:rFonts w:ascii="Times New Roman" w:hAnsi="Times New Roman" w:cs="Times New Roman"/>
        </w:rPr>
        <w:t>stronie internetowej Projektu.</w:t>
      </w:r>
    </w:p>
    <w:p w:rsidR="00725969" w:rsidRPr="00F76D17" w:rsidRDefault="00725969" w:rsidP="00725969">
      <w:pPr>
        <w:pStyle w:val="Akapitzlist"/>
        <w:numPr>
          <w:ilvl w:val="0"/>
          <w:numId w:val="17"/>
        </w:numPr>
        <w:tabs>
          <w:tab w:val="left" w:pos="421"/>
        </w:tabs>
        <w:suppressAutoHyphens w:val="0"/>
        <w:spacing w:after="0" w:line="240" w:lineRule="auto"/>
        <w:ind w:right="340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>W sprawach nieuregulowanych niniejszym Regulaminem mają zastosowanie przepisy krajowe i unijne.</w:t>
      </w:r>
    </w:p>
    <w:p w:rsidR="00725969" w:rsidRDefault="00725969" w:rsidP="00725969">
      <w:pPr>
        <w:pStyle w:val="Akapitzlist"/>
        <w:numPr>
          <w:ilvl w:val="0"/>
          <w:numId w:val="17"/>
        </w:numPr>
        <w:tabs>
          <w:tab w:val="left" w:pos="42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F76D17">
        <w:rPr>
          <w:rFonts w:ascii="Times New Roman" w:hAnsi="Times New Roman" w:cs="Times New Roman"/>
        </w:rPr>
        <w:t xml:space="preserve">Regulamin wchodzi w życie z dniem jego podpisania przez Rektora </w:t>
      </w:r>
      <w:proofErr w:type="spellStart"/>
      <w:r w:rsidR="000375B0">
        <w:rPr>
          <w:rFonts w:ascii="Times New Roman" w:hAnsi="Times New Roman" w:cs="Times New Roman"/>
        </w:rPr>
        <w:t>URad</w:t>
      </w:r>
      <w:proofErr w:type="spellEnd"/>
      <w:r w:rsidRPr="00F76D17">
        <w:rPr>
          <w:rFonts w:ascii="Times New Roman" w:hAnsi="Times New Roman" w:cs="Times New Roman"/>
        </w:rPr>
        <w:t>.</w:t>
      </w:r>
    </w:p>
    <w:p w:rsidR="00725969" w:rsidRPr="00F76D17" w:rsidRDefault="00725969" w:rsidP="00725969">
      <w:pPr>
        <w:spacing w:after="0" w:line="240" w:lineRule="auto"/>
        <w:rPr>
          <w:rFonts w:ascii="Times New Roman" w:hAnsi="Times New Roman" w:cs="Times New Roman"/>
        </w:rPr>
      </w:pPr>
    </w:p>
    <w:p w:rsidR="002E7063" w:rsidRPr="00725969" w:rsidRDefault="002E7063" w:rsidP="00725969"/>
    <w:sectPr w:rsidR="002E7063" w:rsidRPr="00725969" w:rsidSect="00DC1325">
      <w:headerReference w:type="default" r:id="rId7"/>
      <w:footerReference w:type="default" r:id="rId8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89" w:rsidRDefault="00CB1289">
      <w:pPr>
        <w:spacing w:after="0" w:line="240" w:lineRule="auto"/>
      </w:pPr>
      <w:r>
        <w:separator/>
      </w:r>
    </w:p>
  </w:endnote>
  <w:endnote w:type="continuationSeparator" w:id="0">
    <w:p w:rsidR="00CB1289" w:rsidRDefault="00CB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063" w:rsidRDefault="002E7063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pt-BR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p w:rsidR="002E7063" w:rsidRDefault="002E7063">
    <w:pPr>
      <w:pStyle w:val="Stopka"/>
      <w:spacing w:after="0" w:line="240" w:lineRule="auto"/>
      <w:ind w:right="357"/>
      <w:jc w:val="center"/>
    </w:pPr>
    <w:r>
      <w:rPr>
        <w:b/>
        <w:bCs/>
        <w:sz w:val="18"/>
        <w:szCs w:val="18"/>
        <w:lang w:val="pt-BR"/>
      </w:rPr>
      <w:t xml:space="preserve">BIURO PROJEKTU: </w:t>
    </w:r>
    <w:r w:rsidR="00F309FE" w:rsidRPr="00F309FE">
      <w:rPr>
        <w:b/>
        <w:bCs/>
        <w:sz w:val="18"/>
        <w:szCs w:val="18"/>
        <w:lang w:val="pt-BR"/>
      </w:rPr>
      <w:t xml:space="preserve">Uniwersytet Radomski </w:t>
    </w:r>
    <w:r>
      <w:rPr>
        <w:b/>
        <w:bCs/>
        <w:sz w:val="18"/>
        <w:szCs w:val="18"/>
        <w:lang w:val="pt-BR"/>
      </w:rPr>
      <w:t>im.</w:t>
    </w:r>
    <w:r w:rsidR="00F309FE">
      <w:rPr>
        <w:b/>
        <w:bCs/>
        <w:sz w:val="18"/>
        <w:szCs w:val="18"/>
        <w:lang w:val="pt-BR"/>
      </w:rPr>
      <w:t xml:space="preserve"> Kazimierza Pułaskiego</w:t>
    </w:r>
    <w:r>
      <w:rPr>
        <w:b/>
        <w:bCs/>
        <w:sz w:val="18"/>
        <w:szCs w:val="18"/>
        <w:lang w:val="pt-BR"/>
      </w:rPr>
      <w:br/>
    </w:r>
    <w:r w:rsidR="00F309FE" w:rsidRPr="00F309FE">
      <w:rPr>
        <w:b/>
        <w:bCs/>
        <w:sz w:val="18"/>
        <w:szCs w:val="18"/>
        <w:lang w:val="pt-BR"/>
      </w:rPr>
      <w:t>Wydział Filologiczno-Pedagogiczny</w:t>
    </w:r>
    <w:r>
      <w:rPr>
        <w:b/>
        <w:bCs/>
        <w:sz w:val="18"/>
        <w:szCs w:val="18"/>
        <w:lang w:val="pt-BR"/>
      </w:rPr>
      <w:t xml:space="preserve">, 26-600 Radom, ul. </w:t>
    </w:r>
    <w:r w:rsidR="00F309FE">
      <w:rPr>
        <w:b/>
        <w:bCs/>
        <w:sz w:val="18"/>
        <w:szCs w:val="18"/>
        <w:lang w:val="pt-BR"/>
      </w:rPr>
      <w:t>Malczewskiego 20A, pok. 801</w:t>
    </w:r>
    <w:r>
      <w:rPr>
        <w:b/>
        <w:bCs/>
        <w:sz w:val="18"/>
        <w:szCs w:val="18"/>
        <w:lang w:val="pt-BR"/>
      </w:rPr>
      <w:t>, tel. (48) 361 73 56</w:t>
    </w:r>
    <w:r>
      <w:rPr>
        <w:b/>
        <w:bCs/>
        <w:sz w:val="18"/>
        <w:szCs w:val="18"/>
        <w:lang w:val="pt-BR"/>
      </w:rPr>
      <w:br/>
      <w:t>e-mail: z105w</w:t>
    </w:r>
    <w:r w:rsidR="00F309FE">
      <w:rPr>
        <w:b/>
        <w:bCs/>
        <w:sz w:val="18"/>
        <w:szCs w:val="18"/>
        <w:lang w:val="pt-BR"/>
      </w:rPr>
      <w:t>fp</w:t>
    </w:r>
    <w:r>
      <w:rPr>
        <w:b/>
        <w:bCs/>
        <w:sz w:val="18"/>
        <w:szCs w:val="18"/>
        <w:lang w:val="pt-BR"/>
      </w:rPr>
      <w:t>.@uthrad.pl; www.z105.uniwersytetradom.pl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89" w:rsidRDefault="00CB1289">
      <w:pPr>
        <w:spacing w:after="0" w:line="240" w:lineRule="auto"/>
      </w:pPr>
      <w:r>
        <w:separator/>
      </w:r>
    </w:p>
  </w:footnote>
  <w:footnote w:type="continuationSeparator" w:id="0">
    <w:p w:rsidR="00CB1289" w:rsidRDefault="00CB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063" w:rsidRDefault="00BD14AA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>
          <wp:extent cx="6436360" cy="641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6360" cy="641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E7063">
      <w:rPr>
        <w:rFonts w:ascii="Calibri" w:hAnsi="Calibri" w:cs="Calibri"/>
        <w:sz w:val="20"/>
        <w:szCs w:val="20"/>
      </w:rPr>
      <w:t xml:space="preserve">Projekt  pt.: </w:t>
    </w:r>
    <w:r w:rsidR="002E7063">
      <w:rPr>
        <w:rFonts w:ascii="Calibri" w:hAnsi="Calibri" w:cs="Calibri"/>
        <w:b/>
        <w:bCs/>
        <w:sz w:val="20"/>
        <w:szCs w:val="20"/>
      </w:rPr>
      <w:t xml:space="preserve">„Zintegrowany Program </w:t>
    </w:r>
    <w:proofErr w:type="spellStart"/>
    <w:r w:rsidR="002E7063">
      <w:rPr>
        <w:rFonts w:ascii="Calibri" w:hAnsi="Calibri" w:cs="Calibri"/>
        <w:b/>
        <w:bCs/>
        <w:sz w:val="20"/>
        <w:szCs w:val="20"/>
      </w:rPr>
      <w:t>UTHRad</w:t>
    </w:r>
    <w:proofErr w:type="spellEnd"/>
    <w:r w:rsidR="002E7063">
      <w:rPr>
        <w:rFonts w:ascii="Calibri" w:hAnsi="Calibri" w:cs="Calibri"/>
        <w:b/>
        <w:bCs/>
        <w:sz w:val="20"/>
        <w:szCs w:val="20"/>
      </w:rPr>
      <w:t>.”</w:t>
    </w:r>
    <w:r w:rsidR="002E7063">
      <w:rPr>
        <w:rFonts w:ascii="Calibri" w:hAnsi="Calibri" w:cs="Calibri"/>
        <w:b/>
        <w:bCs/>
        <w:i/>
        <w:iCs/>
        <w:sz w:val="20"/>
        <w:szCs w:val="20"/>
      </w:rPr>
      <w:t>,</w:t>
    </w:r>
    <w:r w:rsidR="002E7063">
      <w:rPr>
        <w:rFonts w:ascii="Calibri" w:hAnsi="Calibri" w:cs="Calibri"/>
        <w:sz w:val="20"/>
        <w:szCs w:val="20"/>
      </w:rPr>
      <w:t xml:space="preserve"> POWR.03.05.00-00-Z105/17</w:t>
    </w:r>
  </w:p>
  <w:p w:rsidR="002E7063" w:rsidRDefault="002E7063">
    <w:pPr>
      <w:spacing w:after="0" w:line="240" w:lineRule="auto"/>
      <w:jc w:val="center"/>
    </w:pPr>
    <w:r>
      <w:rPr>
        <w:sz w:val="20"/>
        <w:szCs w:val="20"/>
      </w:rPr>
      <w:t>współfinansowany ze środków Unii Europejskiej w ramach Europejskiego Funduszu Społecznego</w:t>
    </w:r>
  </w:p>
  <w:p w:rsidR="002E7063" w:rsidRDefault="00CB1289">
    <w:pPr>
      <w:spacing w:after="120"/>
      <w:jc w:val="center"/>
      <w:rPr>
        <w:sz w:val="20"/>
        <w:szCs w:val="20"/>
        <w:lang w:eastAsia="pl-PL"/>
      </w:rPr>
    </w:pPr>
    <w:r>
      <w:rPr>
        <w:noProof/>
        <w:lang w:eastAsia="pl-PL"/>
      </w:rPr>
      <w:pict>
        <v:line id="Line 6" o:spid="_x0000_s2049" style="position:absolute;left:0;text-align:left;z-index:-251658752;visibility:visible" from="16.5pt,4.6pt" to="43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" strokecolor="#969696" strokeweight=".18mm">
          <v:stroke joinstyle="miter" endcap="squar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hybridMultilevel"/>
    <w:tmpl w:val="109CF92E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 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644E72B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41A7C4C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7668F9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D"/>
    <w:multiLevelType w:val="hybridMultilevel"/>
    <w:tmpl w:val="519B500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E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3F2DBA30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0D001192"/>
    <w:lvl w:ilvl="0" w:tplc="FFFFFFFF">
      <w:start w:val="1"/>
      <w:numFmt w:val="decimal"/>
      <w:lvlText w:val="%1"/>
      <w:lvlJc w:val="left"/>
    </w:lvl>
    <w:lvl w:ilvl="1" w:tplc="8AF0A022">
      <w:start w:val="3"/>
      <w:numFmt w:val="lowerLetter"/>
      <w:lvlText w:val="%2)"/>
      <w:lvlJc w:val="left"/>
      <w:rPr>
        <w:strike w:val="0"/>
        <w:color w:val="auto"/>
      </w:rPr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2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4"/>
    <w:multiLevelType w:val="hybridMultilevel"/>
    <w:tmpl w:val="628C895C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4D633C7"/>
    <w:multiLevelType w:val="hybridMultilevel"/>
    <w:tmpl w:val="42540A70"/>
    <w:lvl w:ilvl="0" w:tplc="DFBA7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0335DD"/>
    <w:multiLevelType w:val="hybridMultilevel"/>
    <w:tmpl w:val="ED80FAA0"/>
    <w:lvl w:ilvl="0" w:tplc="B2B2D3D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8" w15:restartNumberingAfterBreak="0">
    <w:nsid w:val="0D367CBB"/>
    <w:multiLevelType w:val="hybridMultilevel"/>
    <w:tmpl w:val="D14845F6"/>
    <w:lvl w:ilvl="0" w:tplc="DFBA72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00610D7"/>
    <w:multiLevelType w:val="hybridMultilevel"/>
    <w:tmpl w:val="73D87ED0"/>
    <w:lvl w:ilvl="0" w:tplc="DFBA72AC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0" w15:restartNumberingAfterBreak="0">
    <w:nsid w:val="30572D32"/>
    <w:multiLevelType w:val="hybridMultilevel"/>
    <w:tmpl w:val="90743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C0C2D"/>
    <w:multiLevelType w:val="hybridMultilevel"/>
    <w:tmpl w:val="77DCA310"/>
    <w:lvl w:ilvl="0" w:tplc="DFBA7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F6E80"/>
    <w:multiLevelType w:val="hybridMultilevel"/>
    <w:tmpl w:val="4CF6F000"/>
    <w:lvl w:ilvl="0" w:tplc="D8864E36">
      <w:start w:val="1"/>
      <w:numFmt w:val="decimal"/>
      <w:lvlText w:val="%1."/>
      <w:lvlJc w:val="left"/>
      <w:pPr>
        <w:ind w:left="407" w:hanging="40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90571"/>
    <w:multiLevelType w:val="hybridMultilevel"/>
    <w:tmpl w:val="F5D47B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2"/>
  </w:num>
  <w:num w:numId="18">
    <w:abstractNumId w:val="23"/>
  </w:num>
  <w:num w:numId="19">
    <w:abstractNumId w:val="16"/>
  </w:num>
  <w:num w:numId="20">
    <w:abstractNumId w:val="19"/>
  </w:num>
  <w:num w:numId="21">
    <w:abstractNumId w:val="18"/>
  </w:num>
  <w:num w:numId="22">
    <w:abstractNumId w:val="21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99"/>
    <w:rsid w:val="000375B0"/>
    <w:rsid w:val="00061197"/>
    <w:rsid w:val="00065502"/>
    <w:rsid w:val="001D788F"/>
    <w:rsid w:val="00207300"/>
    <w:rsid w:val="002E7063"/>
    <w:rsid w:val="003427CF"/>
    <w:rsid w:val="003E1077"/>
    <w:rsid w:val="003F0207"/>
    <w:rsid w:val="004A5B82"/>
    <w:rsid w:val="004D4B2B"/>
    <w:rsid w:val="004E6698"/>
    <w:rsid w:val="005000F0"/>
    <w:rsid w:val="00561EF0"/>
    <w:rsid w:val="005B2154"/>
    <w:rsid w:val="006C2A75"/>
    <w:rsid w:val="006D0FDB"/>
    <w:rsid w:val="00722940"/>
    <w:rsid w:val="00725969"/>
    <w:rsid w:val="0073785D"/>
    <w:rsid w:val="007928F4"/>
    <w:rsid w:val="00821F81"/>
    <w:rsid w:val="0084766B"/>
    <w:rsid w:val="008551FB"/>
    <w:rsid w:val="008C0407"/>
    <w:rsid w:val="008D638E"/>
    <w:rsid w:val="00A145A3"/>
    <w:rsid w:val="00A4014B"/>
    <w:rsid w:val="00B13499"/>
    <w:rsid w:val="00BC04FA"/>
    <w:rsid w:val="00BD14AA"/>
    <w:rsid w:val="00C227D7"/>
    <w:rsid w:val="00CB1289"/>
    <w:rsid w:val="00CC68E6"/>
    <w:rsid w:val="00DC1325"/>
    <w:rsid w:val="00DF759C"/>
    <w:rsid w:val="00E339DE"/>
    <w:rsid w:val="00E620FC"/>
    <w:rsid w:val="00E90AA3"/>
    <w:rsid w:val="00F3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5:docId w15:val="{99B1CA36-1BFE-4456-93B3-D7E73192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32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C1325"/>
    <w:rPr>
      <w:rFonts w:ascii="Symbol" w:hAnsi="Symbol" w:cs="Symbol" w:hint="default"/>
      <w:color w:val="000000"/>
    </w:rPr>
  </w:style>
  <w:style w:type="character" w:customStyle="1" w:styleId="WW8Num2z0">
    <w:name w:val="WW8Num2z0"/>
    <w:rsid w:val="00DC1325"/>
    <w:rPr>
      <w:rFonts w:ascii="Symbol" w:hAnsi="Symbol" w:cs="Symbol" w:hint="default"/>
    </w:rPr>
  </w:style>
  <w:style w:type="character" w:customStyle="1" w:styleId="WW8Num3z0">
    <w:name w:val="WW8Num3z0"/>
    <w:rsid w:val="00DC1325"/>
    <w:rPr>
      <w:rFonts w:ascii="Times New Roman" w:hAnsi="Times New Roman" w:cs="Times New Roman"/>
    </w:rPr>
  </w:style>
  <w:style w:type="character" w:customStyle="1" w:styleId="WW8Num4z0">
    <w:name w:val="WW8Num4z0"/>
    <w:rsid w:val="00DC1325"/>
  </w:style>
  <w:style w:type="character" w:customStyle="1" w:styleId="WW8Num4z1">
    <w:name w:val="WW8Num4z1"/>
    <w:rsid w:val="00DC1325"/>
  </w:style>
  <w:style w:type="character" w:customStyle="1" w:styleId="WW8Num4z2">
    <w:name w:val="WW8Num4z2"/>
    <w:rsid w:val="00DC1325"/>
  </w:style>
  <w:style w:type="character" w:customStyle="1" w:styleId="WW8Num4z3">
    <w:name w:val="WW8Num4z3"/>
    <w:rsid w:val="00DC1325"/>
  </w:style>
  <w:style w:type="character" w:customStyle="1" w:styleId="WW8Num4z4">
    <w:name w:val="WW8Num4z4"/>
    <w:rsid w:val="00DC1325"/>
  </w:style>
  <w:style w:type="character" w:customStyle="1" w:styleId="WW8Num4z5">
    <w:name w:val="WW8Num4z5"/>
    <w:rsid w:val="00DC1325"/>
  </w:style>
  <w:style w:type="character" w:customStyle="1" w:styleId="WW8Num4z6">
    <w:name w:val="WW8Num4z6"/>
    <w:rsid w:val="00DC1325"/>
  </w:style>
  <w:style w:type="character" w:customStyle="1" w:styleId="WW8Num4z7">
    <w:name w:val="WW8Num4z7"/>
    <w:rsid w:val="00DC1325"/>
  </w:style>
  <w:style w:type="character" w:customStyle="1" w:styleId="WW8Num4z8">
    <w:name w:val="WW8Num4z8"/>
    <w:rsid w:val="00DC1325"/>
  </w:style>
  <w:style w:type="character" w:customStyle="1" w:styleId="WW8Num5z0">
    <w:name w:val="WW8Num5z0"/>
    <w:rsid w:val="00DC1325"/>
    <w:rPr>
      <w:rFonts w:cs="Calibri" w:hint="default"/>
      <w:i/>
    </w:rPr>
  </w:style>
  <w:style w:type="character" w:customStyle="1" w:styleId="WW8Num6z0">
    <w:name w:val="WW8Num6z0"/>
    <w:rsid w:val="00DC1325"/>
    <w:rPr>
      <w:rFonts w:ascii="Symbol" w:hAnsi="Symbol" w:cs="Symbol" w:hint="default"/>
      <w:color w:val="000000"/>
    </w:rPr>
  </w:style>
  <w:style w:type="character" w:customStyle="1" w:styleId="WW8Num6z1">
    <w:name w:val="WW8Num6z1"/>
    <w:rsid w:val="00DC1325"/>
    <w:rPr>
      <w:rFonts w:ascii="Courier New" w:hAnsi="Courier New" w:cs="Courier New" w:hint="default"/>
    </w:rPr>
  </w:style>
  <w:style w:type="character" w:customStyle="1" w:styleId="WW8Num6z2">
    <w:name w:val="WW8Num6z2"/>
    <w:rsid w:val="00DC1325"/>
    <w:rPr>
      <w:rFonts w:ascii="Wingdings" w:hAnsi="Wingdings" w:cs="Wingdings" w:hint="default"/>
    </w:rPr>
  </w:style>
  <w:style w:type="character" w:customStyle="1" w:styleId="WW8Num7z0">
    <w:name w:val="WW8Num7z0"/>
    <w:rsid w:val="00DC1325"/>
  </w:style>
  <w:style w:type="character" w:customStyle="1" w:styleId="WW8Num7z1">
    <w:name w:val="WW8Num7z1"/>
    <w:rsid w:val="00DC1325"/>
  </w:style>
  <w:style w:type="character" w:customStyle="1" w:styleId="WW8Num7z2">
    <w:name w:val="WW8Num7z2"/>
    <w:rsid w:val="00DC1325"/>
  </w:style>
  <w:style w:type="character" w:customStyle="1" w:styleId="WW8Num7z3">
    <w:name w:val="WW8Num7z3"/>
    <w:rsid w:val="00DC1325"/>
  </w:style>
  <w:style w:type="character" w:customStyle="1" w:styleId="WW8Num7z4">
    <w:name w:val="WW8Num7z4"/>
    <w:rsid w:val="00DC1325"/>
  </w:style>
  <w:style w:type="character" w:customStyle="1" w:styleId="WW8Num7z5">
    <w:name w:val="WW8Num7z5"/>
    <w:rsid w:val="00DC1325"/>
  </w:style>
  <w:style w:type="character" w:customStyle="1" w:styleId="WW8Num7z6">
    <w:name w:val="WW8Num7z6"/>
    <w:rsid w:val="00DC1325"/>
  </w:style>
  <w:style w:type="character" w:customStyle="1" w:styleId="WW8Num7z7">
    <w:name w:val="WW8Num7z7"/>
    <w:rsid w:val="00DC1325"/>
  </w:style>
  <w:style w:type="character" w:customStyle="1" w:styleId="WW8Num7z8">
    <w:name w:val="WW8Num7z8"/>
    <w:rsid w:val="00DC1325"/>
  </w:style>
  <w:style w:type="character" w:customStyle="1" w:styleId="WW8Num8z0">
    <w:name w:val="WW8Num8z0"/>
    <w:rsid w:val="00DC1325"/>
    <w:rPr>
      <w:rFonts w:ascii="Symbol" w:hAnsi="Symbol" w:cs="Symbol" w:hint="default"/>
    </w:rPr>
  </w:style>
  <w:style w:type="character" w:customStyle="1" w:styleId="WW8Num8z1">
    <w:name w:val="WW8Num8z1"/>
    <w:rsid w:val="00DC1325"/>
    <w:rPr>
      <w:rFonts w:ascii="Courier New" w:hAnsi="Courier New" w:cs="Courier New" w:hint="default"/>
    </w:rPr>
  </w:style>
  <w:style w:type="character" w:customStyle="1" w:styleId="WW8Num8z2">
    <w:name w:val="WW8Num8z2"/>
    <w:rsid w:val="00DC1325"/>
    <w:rPr>
      <w:rFonts w:ascii="Wingdings" w:hAnsi="Wingdings" w:cs="Wingdings" w:hint="default"/>
    </w:rPr>
  </w:style>
  <w:style w:type="character" w:customStyle="1" w:styleId="WW8Num9z0">
    <w:name w:val="WW8Num9z0"/>
    <w:rsid w:val="00DC1325"/>
    <w:rPr>
      <w:rFonts w:hint="default"/>
    </w:rPr>
  </w:style>
  <w:style w:type="character" w:customStyle="1" w:styleId="WW8Num9z1">
    <w:name w:val="WW8Num9z1"/>
    <w:rsid w:val="00DC1325"/>
  </w:style>
  <w:style w:type="character" w:customStyle="1" w:styleId="WW8Num9z2">
    <w:name w:val="WW8Num9z2"/>
    <w:rsid w:val="00DC1325"/>
  </w:style>
  <w:style w:type="character" w:customStyle="1" w:styleId="WW8Num9z3">
    <w:name w:val="WW8Num9z3"/>
    <w:rsid w:val="00DC1325"/>
  </w:style>
  <w:style w:type="character" w:customStyle="1" w:styleId="WW8Num9z4">
    <w:name w:val="WW8Num9z4"/>
    <w:rsid w:val="00DC1325"/>
  </w:style>
  <w:style w:type="character" w:customStyle="1" w:styleId="WW8Num9z5">
    <w:name w:val="WW8Num9z5"/>
    <w:rsid w:val="00DC1325"/>
  </w:style>
  <w:style w:type="character" w:customStyle="1" w:styleId="WW8Num9z6">
    <w:name w:val="WW8Num9z6"/>
    <w:rsid w:val="00DC1325"/>
  </w:style>
  <w:style w:type="character" w:customStyle="1" w:styleId="WW8Num9z7">
    <w:name w:val="WW8Num9z7"/>
    <w:rsid w:val="00DC1325"/>
  </w:style>
  <w:style w:type="character" w:customStyle="1" w:styleId="WW8Num9z8">
    <w:name w:val="WW8Num9z8"/>
    <w:rsid w:val="00DC1325"/>
  </w:style>
  <w:style w:type="character" w:customStyle="1" w:styleId="WW8Num10z0">
    <w:name w:val="WW8Num10z0"/>
    <w:rsid w:val="00DC1325"/>
    <w:rPr>
      <w:rFonts w:hint="default"/>
    </w:rPr>
  </w:style>
  <w:style w:type="character" w:customStyle="1" w:styleId="WW8Num10z1">
    <w:name w:val="WW8Num10z1"/>
    <w:rsid w:val="00DC1325"/>
  </w:style>
  <w:style w:type="character" w:customStyle="1" w:styleId="WW8Num10z2">
    <w:name w:val="WW8Num10z2"/>
    <w:rsid w:val="00DC1325"/>
  </w:style>
  <w:style w:type="character" w:customStyle="1" w:styleId="WW8Num10z3">
    <w:name w:val="WW8Num10z3"/>
    <w:rsid w:val="00DC1325"/>
  </w:style>
  <w:style w:type="character" w:customStyle="1" w:styleId="WW8Num10z4">
    <w:name w:val="WW8Num10z4"/>
    <w:rsid w:val="00DC1325"/>
  </w:style>
  <w:style w:type="character" w:customStyle="1" w:styleId="WW8Num10z5">
    <w:name w:val="WW8Num10z5"/>
    <w:rsid w:val="00DC1325"/>
  </w:style>
  <w:style w:type="character" w:customStyle="1" w:styleId="WW8Num10z6">
    <w:name w:val="WW8Num10z6"/>
    <w:rsid w:val="00DC1325"/>
  </w:style>
  <w:style w:type="character" w:customStyle="1" w:styleId="WW8Num10z7">
    <w:name w:val="WW8Num10z7"/>
    <w:rsid w:val="00DC1325"/>
  </w:style>
  <w:style w:type="character" w:customStyle="1" w:styleId="WW8Num10z8">
    <w:name w:val="WW8Num10z8"/>
    <w:rsid w:val="00DC1325"/>
  </w:style>
  <w:style w:type="character" w:customStyle="1" w:styleId="WW8Num11z0">
    <w:name w:val="WW8Num11z0"/>
    <w:rsid w:val="00DC1325"/>
    <w:rPr>
      <w:rFonts w:hint="default"/>
    </w:rPr>
  </w:style>
  <w:style w:type="character" w:customStyle="1" w:styleId="WW8Num11z1">
    <w:name w:val="WW8Num11z1"/>
    <w:rsid w:val="00DC1325"/>
  </w:style>
  <w:style w:type="character" w:customStyle="1" w:styleId="WW8Num11z2">
    <w:name w:val="WW8Num11z2"/>
    <w:rsid w:val="00DC1325"/>
  </w:style>
  <w:style w:type="character" w:customStyle="1" w:styleId="WW8Num11z3">
    <w:name w:val="WW8Num11z3"/>
    <w:rsid w:val="00DC1325"/>
  </w:style>
  <w:style w:type="character" w:customStyle="1" w:styleId="WW8Num11z4">
    <w:name w:val="WW8Num11z4"/>
    <w:rsid w:val="00DC1325"/>
  </w:style>
  <w:style w:type="character" w:customStyle="1" w:styleId="WW8Num11z5">
    <w:name w:val="WW8Num11z5"/>
    <w:rsid w:val="00DC1325"/>
  </w:style>
  <w:style w:type="character" w:customStyle="1" w:styleId="WW8Num11z6">
    <w:name w:val="WW8Num11z6"/>
    <w:rsid w:val="00DC1325"/>
  </w:style>
  <w:style w:type="character" w:customStyle="1" w:styleId="WW8Num11z7">
    <w:name w:val="WW8Num11z7"/>
    <w:rsid w:val="00DC1325"/>
  </w:style>
  <w:style w:type="character" w:customStyle="1" w:styleId="WW8Num11z8">
    <w:name w:val="WW8Num11z8"/>
    <w:rsid w:val="00DC1325"/>
  </w:style>
  <w:style w:type="character" w:customStyle="1" w:styleId="WW8Num12z0">
    <w:name w:val="WW8Num12z0"/>
    <w:rsid w:val="00DC1325"/>
  </w:style>
  <w:style w:type="character" w:customStyle="1" w:styleId="WW8Num12z1">
    <w:name w:val="WW8Num12z1"/>
    <w:rsid w:val="00DC1325"/>
  </w:style>
  <w:style w:type="character" w:customStyle="1" w:styleId="WW8Num12z2">
    <w:name w:val="WW8Num12z2"/>
    <w:rsid w:val="00DC1325"/>
  </w:style>
  <w:style w:type="character" w:customStyle="1" w:styleId="WW8Num12z3">
    <w:name w:val="WW8Num12z3"/>
    <w:rsid w:val="00DC1325"/>
  </w:style>
  <w:style w:type="character" w:customStyle="1" w:styleId="WW8Num12z4">
    <w:name w:val="WW8Num12z4"/>
    <w:rsid w:val="00DC1325"/>
  </w:style>
  <w:style w:type="character" w:customStyle="1" w:styleId="WW8Num12z5">
    <w:name w:val="WW8Num12z5"/>
    <w:rsid w:val="00DC1325"/>
  </w:style>
  <w:style w:type="character" w:customStyle="1" w:styleId="WW8Num12z6">
    <w:name w:val="WW8Num12z6"/>
    <w:rsid w:val="00DC1325"/>
  </w:style>
  <w:style w:type="character" w:customStyle="1" w:styleId="WW8Num12z7">
    <w:name w:val="WW8Num12z7"/>
    <w:rsid w:val="00DC1325"/>
  </w:style>
  <w:style w:type="character" w:customStyle="1" w:styleId="WW8Num12z8">
    <w:name w:val="WW8Num12z8"/>
    <w:rsid w:val="00DC1325"/>
  </w:style>
  <w:style w:type="character" w:customStyle="1" w:styleId="WW8Num13z0">
    <w:name w:val="WW8Num13z0"/>
    <w:rsid w:val="00DC1325"/>
  </w:style>
  <w:style w:type="character" w:customStyle="1" w:styleId="WW8Num13z1">
    <w:name w:val="WW8Num13z1"/>
    <w:rsid w:val="00DC1325"/>
  </w:style>
  <w:style w:type="character" w:customStyle="1" w:styleId="WW8Num13z2">
    <w:name w:val="WW8Num13z2"/>
    <w:rsid w:val="00DC1325"/>
  </w:style>
  <w:style w:type="character" w:customStyle="1" w:styleId="WW8Num13z3">
    <w:name w:val="WW8Num13z3"/>
    <w:rsid w:val="00DC1325"/>
  </w:style>
  <w:style w:type="character" w:customStyle="1" w:styleId="WW8Num13z4">
    <w:name w:val="WW8Num13z4"/>
    <w:rsid w:val="00DC1325"/>
  </w:style>
  <w:style w:type="character" w:customStyle="1" w:styleId="WW8Num13z5">
    <w:name w:val="WW8Num13z5"/>
    <w:rsid w:val="00DC1325"/>
  </w:style>
  <w:style w:type="character" w:customStyle="1" w:styleId="WW8Num13z6">
    <w:name w:val="WW8Num13z6"/>
    <w:rsid w:val="00DC1325"/>
  </w:style>
  <w:style w:type="character" w:customStyle="1" w:styleId="WW8Num13z7">
    <w:name w:val="WW8Num13z7"/>
    <w:rsid w:val="00DC1325"/>
  </w:style>
  <w:style w:type="character" w:customStyle="1" w:styleId="WW8Num13z8">
    <w:name w:val="WW8Num13z8"/>
    <w:rsid w:val="00DC1325"/>
  </w:style>
  <w:style w:type="character" w:customStyle="1" w:styleId="WW8Num14z0">
    <w:name w:val="WW8Num14z0"/>
    <w:rsid w:val="00DC1325"/>
  </w:style>
  <w:style w:type="character" w:customStyle="1" w:styleId="WW8Num14z1">
    <w:name w:val="WW8Num14z1"/>
    <w:rsid w:val="00DC1325"/>
  </w:style>
  <w:style w:type="character" w:customStyle="1" w:styleId="WW8Num14z2">
    <w:name w:val="WW8Num14z2"/>
    <w:rsid w:val="00DC1325"/>
  </w:style>
  <w:style w:type="character" w:customStyle="1" w:styleId="WW8Num14z3">
    <w:name w:val="WW8Num14z3"/>
    <w:rsid w:val="00DC1325"/>
  </w:style>
  <w:style w:type="character" w:customStyle="1" w:styleId="WW8Num14z4">
    <w:name w:val="WW8Num14z4"/>
    <w:rsid w:val="00DC1325"/>
  </w:style>
  <w:style w:type="character" w:customStyle="1" w:styleId="WW8Num14z5">
    <w:name w:val="WW8Num14z5"/>
    <w:rsid w:val="00DC1325"/>
  </w:style>
  <w:style w:type="character" w:customStyle="1" w:styleId="WW8Num14z6">
    <w:name w:val="WW8Num14z6"/>
    <w:rsid w:val="00DC1325"/>
  </w:style>
  <w:style w:type="character" w:customStyle="1" w:styleId="WW8Num14z7">
    <w:name w:val="WW8Num14z7"/>
    <w:rsid w:val="00DC1325"/>
  </w:style>
  <w:style w:type="character" w:customStyle="1" w:styleId="WW8Num14z8">
    <w:name w:val="WW8Num14z8"/>
    <w:rsid w:val="00DC1325"/>
  </w:style>
  <w:style w:type="character" w:customStyle="1" w:styleId="WW8Num15z0">
    <w:name w:val="WW8Num15z0"/>
    <w:rsid w:val="00DC1325"/>
    <w:rPr>
      <w:rFonts w:hint="default"/>
    </w:rPr>
  </w:style>
  <w:style w:type="character" w:customStyle="1" w:styleId="WW8Num15z1">
    <w:name w:val="WW8Num15z1"/>
    <w:rsid w:val="00DC1325"/>
  </w:style>
  <w:style w:type="character" w:customStyle="1" w:styleId="WW8Num15z2">
    <w:name w:val="WW8Num15z2"/>
    <w:rsid w:val="00DC1325"/>
  </w:style>
  <w:style w:type="character" w:customStyle="1" w:styleId="WW8Num15z3">
    <w:name w:val="WW8Num15z3"/>
    <w:rsid w:val="00DC1325"/>
  </w:style>
  <w:style w:type="character" w:customStyle="1" w:styleId="WW8Num15z4">
    <w:name w:val="WW8Num15z4"/>
    <w:rsid w:val="00DC1325"/>
  </w:style>
  <w:style w:type="character" w:customStyle="1" w:styleId="WW8Num15z5">
    <w:name w:val="WW8Num15z5"/>
    <w:rsid w:val="00DC1325"/>
  </w:style>
  <w:style w:type="character" w:customStyle="1" w:styleId="WW8Num15z6">
    <w:name w:val="WW8Num15z6"/>
    <w:rsid w:val="00DC1325"/>
  </w:style>
  <w:style w:type="character" w:customStyle="1" w:styleId="WW8Num15z7">
    <w:name w:val="WW8Num15z7"/>
    <w:rsid w:val="00DC1325"/>
  </w:style>
  <w:style w:type="character" w:customStyle="1" w:styleId="WW8Num15z8">
    <w:name w:val="WW8Num15z8"/>
    <w:rsid w:val="00DC1325"/>
  </w:style>
  <w:style w:type="character" w:customStyle="1" w:styleId="WW8Num16z0">
    <w:name w:val="WW8Num16z0"/>
    <w:rsid w:val="00DC1325"/>
    <w:rPr>
      <w:rFonts w:hint="default"/>
    </w:rPr>
  </w:style>
  <w:style w:type="character" w:customStyle="1" w:styleId="WW8Num16z1">
    <w:name w:val="WW8Num16z1"/>
    <w:rsid w:val="00DC1325"/>
  </w:style>
  <w:style w:type="character" w:customStyle="1" w:styleId="WW8Num16z2">
    <w:name w:val="WW8Num16z2"/>
    <w:rsid w:val="00DC1325"/>
  </w:style>
  <w:style w:type="character" w:customStyle="1" w:styleId="WW8Num16z3">
    <w:name w:val="WW8Num16z3"/>
    <w:rsid w:val="00DC1325"/>
  </w:style>
  <w:style w:type="character" w:customStyle="1" w:styleId="WW8Num16z4">
    <w:name w:val="WW8Num16z4"/>
    <w:rsid w:val="00DC1325"/>
  </w:style>
  <w:style w:type="character" w:customStyle="1" w:styleId="WW8Num16z5">
    <w:name w:val="WW8Num16z5"/>
    <w:rsid w:val="00DC1325"/>
  </w:style>
  <w:style w:type="character" w:customStyle="1" w:styleId="WW8Num16z6">
    <w:name w:val="WW8Num16z6"/>
    <w:rsid w:val="00DC1325"/>
  </w:style>
  <w:style w:type="character" w:customStyle="1" w:styleId="WW8Num16z7">
    <w:name w:val="WW8Num16z7"/>
    <w:rsid w:val="00DC1325"/>
  </w:style>
  <w:style w:type="character" w:customStyle="1" w:styleId="WW8Num16z8">
    <w:name w:val="WW8Num16z8"/>
    <w:rsid w:val="00DC1325"/>
  </w:style>
  <w:style w:type="character" w:customStyle="1" w:styleId="WW8Num17z0">
    <w:name w:val="WW8Num17z0"/>
    <w:rsid w:val="00DC1325"/>
    <w:rPr>
      <w:rFonts w:hint="default"/>
    </w:rPr>
  </w:style>
  <w:style w:type="character" w:customStyle="1" w:styleId="WW8Num17z1">
    <w:name w:val="WW8Num17z1"/>
    <w:rsid w:val="00DC1325"/>
  </w:style>
  <w:style w:type="character" w:customStyle="1" w:styleId="WW8Num17z2">
    <w:name w:val="WW8Num17z2"/>
    <w:rsid w:val="00DC1325"/>
  </w:style>
  <w:style w:type="character" w:customStyle="1" w:styleId="WW8Num17z3">
    <w:name w:val="WW8Num17z3"/>
    <w:rsid w:val="00DC1325"/>
  </w:style>
  <w:style w:type="character" w:customStyle="1" w:styleId="WW8Num17z4">
    <w:name w:val="WW8Num17z4"/>
    <w:rsid w:val="00DC1325"/>
  </w:style>
  <w:style w:type="character" w:customStyle="1" w:styleId="WW8Num17z5">
    <w:name w:val="WW8Num17z5"/>
    <w:rsid w:val="00DC1325"/>
  </w:style>
  <w:style w:type="character" w:customStyle="1" w:styleId="WW8Num17z6">
    <w:name w:val="WW8Num17z6"/>
    <w:rsid w:val="00DC1325"/>
  </w:style>
  <w:style w:type="character" w:customStyle="1" w:styleId="WW8Num17z7">
    <w:name w:val="WW8Num17z7"/>
    <w:rsid w:val="00DC1325"/>
  </w:style>
  <w:style w:type="character" w:customStyle="1" w:styleId="WW8Num17z8">
    <w:name w:val="WW8Num17z8"/>
    <w:rsid w:val="00DC1325"/>
  </w:style>
  <w:style w:type="character" w:customStyle="1" w:styleId="WW8Num18z0">
    <w:name w:val="WW8Num18z0"/>
    <w:rsid w:val="00DC1325"/>
  </w:style>
  <w:style w:type="character" w:customStyle="1" w:styleId="WW8Num18z1">
    <w:name w:val="WW8Num18z1"/>
    <w:rsid w:val="00DC1325"/>
  </w:style>
  <w:style w:type="character" w:customStyle="1" w:styleId="WW8Num18z2">
    <w:name w:val="WW8Num18z2"/>
    <w:rsid w:val="00DC1325"/>
  </w:style>
  <w:style w:type="character" w:customStyle="1" w:styleId="WW8Num18z3">
    <w:name w:val="WW8Num18z3"/>
    <w:rsid w:val="00DC1325"/>
  </w:style>
  <w:style w:type="character" w:customStyle="1" w:styleId="WW8Num18z4">
    <w:name w:val="WW8Num18z4"/>
    <w:rsid w:val="00DC1325"/>
  </w:style>
  <w:style w:type="character" w:customStyle="1" w:styleId="WW8Num18z5">
    <w:name w:val="WW8Num18z5"/>
    <w:rsid w:val="00DC1325"/>
  </w:style>
  <w:style w:type="character" w:customStyle="1" w:styleId="WW8Num18z6">
    <w:name w:val="WW8Num18z6"/>
    <w:rsid w:val="00DC1325"/>
  </w:style>
  <w:style w:type="character" w:customStyle="1" w:styleId="WW8Num18z7">
    <w:name w:val="WW8Num18z7"/>
    <w:rsid w:val="00DC1325"/>
  </w:style>
  <w:style w:type="character" w:customStyle="1" w:styleId="WW8Num18z8">
    <w:name w:val="WW8Num18z8"/>
    <w:rsid w:val="00DC1325"/>
  </w:style>
  <w:style w:type="character" w:customStyle="1" w:styleId="WW8Num19z0">
    <w:name w:val="WW8Num19z0"/>
    <w:rsid w:val="00DC1325"/>
  </w:style>
  <w:style w:type="character" w:customStyle="1" w:styleId="WW8Num19z1">
    <w:name w:val="WW8Num19z1"/>
    <w:rsid w:val="00DC1325"/>
  </w:style>
  <w:style w:type="character" w:customStyle="1" w:styleId="WW8Num19z2">
    <w:name w:val="WW8Num19z2"/>
    <w:rsid w:val="00DC1325"/>
  </w:style>
  <w:style w:type="character" w:customStyle="1" w:styleId="WW8Num19z3">
    <w:name w:val="WW8Num19z3"/>
    <w:rsid w:val="00DC1325"/>
  </w:style>
  <w:style w:type="character" w:customStyle="1" w:styleId="WW8Num19z4">
    <w:name w:val="WW8Num19z4"/>
    <w:rsid w:val="00DC1325"/>
  </w:style>
  <w:style w:type="character" w:customStyle="1" w:styleId="WW8Num19z5">
    <w:name w:val="WW8Num19z5"/>
    <w:rsid w:val="00DC1325"/>
  </w:style>
  <w:style w:type="character" w:customStyle="1" w:styleId="WW8Num19z6">
    <w:name w:val="WW8Num19z6"/>
    <w:rsid w:val="00DC1325"/>
  </w:style>
  <w:style w:type="character" w:customStyle="1" w:styleId="WW8Num19z7">
    <w:name w:val="WW8Num19z7"/>
    <w:rsid w:val="00DC1325"/>
  </w:style>
  <w:style w:type="character" w:customStyle="1" w:styleId="WW8Num19z8">
    <w:name w:val="WW8Num19z8"/>
    <w:rsid w:val="00DC1325"/>
  </w:style>
  <w:style w:type="character" w:customStyle="1" w:styleId="WW8Num20z0">
    <w:name w:val="WW8Num20z0"/>
    <w:rsid w:val="00DC1325"/>
  </w:style>
  <w:style w:type="character" w:customStyle="1" w:styleId="WW8Num20z1">
    <w:name w:val="WW8Num20z1"/>
    <w:rsid w:val="00DC1325"/>
  </w:style>
  <w:style w:type="character" w:customStyle="1" w:styleId="WW8Num20z2">
    <w:name w:val="WW8Num20z2"/>
    <w:rsid w:val="00DC1325"/>
  </w:style>
  <w:style w:type="character" w:customStyle="1" w:styleId="WW8Num20z3">
    <w:name w:val="WW8Num20z3"/>
    <w:rsid w:val="00DC1325"/>
  </w:style>
  <w:style w:type="character" w:customStyle="1" w:styleId="WW8Num20z4">
    <w:name w:val="WW8Num20z4"/>
    <w:rsid w:val="00DC1325"/>
  </w:style>
  <w:style w:type="character" w:customStyle="1" w:styleId="WW8Num20z5">
    <w:name w:val="WW8Num20z5"/>
    <w:rsid w:val="00DC1325"/>
  </w:style>
  <w:style w:type="character" w:customStyle="1" w:styleId="WW8Num20z6">
    <w:name w:val="WW8Num20z6"/>
    <w:rsid w:val="00DC1325"/>
  </w:style>
  <w:style w:type="character" w:customStyle="1" w:styleId="WW8Num20z7">
    <w:name w:val="WW8Num20z7"/>
    <w:rsid w:val="00DC1325"/>
  </w:style>
  <w:style w:type="character" w:customStyle="1" w:styleId="WW8Num20z8">
    <w:name w:val="WW8Num20z8"/>
    <w:rsid w:val="00DC1325"/>
  </w:style>
  <w:style w:type="character" w:customStyle="1" w:styleId="WW8Num21z0">
    <w:name w:val="WW8Num21z0"/>
    <w:rsid w:val="00DC1325"/>
    <w:rPr>
      <w:rFonts w:ascii="Times New Roman" w:hAnsi="Times New Roman" w:cs="Times New Roman"/>
    </w:rPr>
  </w:style>
  <w:style w:type="character" w:customStyle="1" w:styleId="WW8Num21z1">
    <w:name w:val="WW8Num21z1"/>
    <w:rsid w:val="00DC1325"/>
  </w:style>
  <w:style w:type="character" w:customStyle="1" w:styleId="WW8Num21z2">
    <w:name w:val="WW8Num21z2"/>
    <w:rsid w:val="00DC1325"/>
  </w:style>
  <w:style w:type="character" w:customStyle="1" w:styleId="WW8Num21z3">
    <w:name w:val="WW8Num21z3"/>
    <w:rsid w:val="00DC1325"/>
  </w:style>
  <w:style w:type="character" w:customStyle="1" w:styleId="WW8Num21z4">
    <w:name w:val="WW8Num21z4"/>
    <w:rsid w:val="00DC1325"/>
  </w:style>
  <w:style w:type="character" w:customStyle="1" w:styleId="WW8Num21z5">
    <w:name w:val="WW8Num21z5"/>
    <w:rsid w:val="00DC1325"/>
  </w:style>
  <w:style w:type="character" w:customStyle="1" w:styleId="WW8Num21z6">
    <w:name w:val="WW8Num21z6"/>
    <w:rsid w:val="00DC1325"/>
  </w:style>
  <w:style w:type="character" w:customStyle="1" w:styleId="WW8Num21z7">
    <w:name w:val="WW8Num21z7"/>
    <w:rsid w:val="00DC1325"/>
  </w:style>
  <w:style w:type="character" w:customStyle="1" w:styleId="WW8Num21z8">
    <w:name w:val="WW8Num21z8"/>
    <w:rsid w:val="00DC1325"/>
  </w:style>
  <w:style w:type="character" w:customStyle="1" w:styleId="Domylnaczcionkaakapitu1">
    <w:name w:val="Domyślna czcionka akapitu1"/>
    <w:rsid w:val="00DC1325"/>
  </w:style>
  <w:style w:type="character" w:styleId="Hipercze">
    <w:name w:val="Hyperlink"/>
    <w:uiPriority w:val="99"/>
    <w:rsid w:val="00DC1325"/>
    <w:rPr>
      <w:color w:val="0000FF"/>
      <w:u w:val="single"/>
    </w:rPr>
  </w:style>
  <w:style w:type="character" w:customStyle="1" w:styleId="TekstpodstawowyZnak">
    <w:name w:val="Tekst podstawowy Znak"/>
    <w:rsid w:val="00DC1325"/>
    <w:rPr>
      <w:rFonts w:ascii="Calibri" w:hAnsi="Calibri" w:cs="Calibri"/>
    </w:rPr>
  </w:style>
  <w:style w:type="character" w:customStyle="1" w:styleId="TytuZnak">
    <w:name w:val="Tytuł Znak"/>
    <w:rsid w:val="00DC1325"/>
    <w:rPr>
      <w:rFonts w:ascii="Cambria" w:hAnsi="Cambria" w:cs="Cambria"/>
      <w:b/>
      <w:bCs/>
      <w:kern w:val="1"/>
      <w:sz w:val="32"/>
      <w:szCs w:val="32"/>
    </w:rPr>
  </w:style>
  <w:style w:type="character" w:customStyle="1" w:styleId="NagwekZnak">
    <w:name w:val="Nagłówek Znak"/>
    <w:rsid w:val="00DC1325"/>
    <w:rPr>
      <w:sz w:val="24"/>
      <w:szCs w:val="24"/>
      <w:lang w:val="pl-PL"/>
    </w:rPr>
  </w:style>
  <w:style w:type="character" w:customStyle="1" w:styleId="StopkaZnak">
    <w:name w:val="Stopka Znak"/>
    <w:rsid w:val="00DC1325"/>
    <w:rPr>
      <w:rFonts w:ascii="Calibri" w:hAnsi="Calibri" w:cs="Calibri"/>
    </w:rPr>
  </w:style>
  <w:style w:type="character" w:styleId="Numerstrony">
    <w:name w:val="page number"/>
    <w:basedOn w:val="Domylnaczcionkaakapitu1"/>
    <w:rsid w:val="00DC1325"/>
  </w:style>
  <w:style w:type="character" w:customStyle="1" w:styleId="TekstdymkaZnak">
    <w:name w:val="Tekst dymka Znak"/>
    <w:rsid w:val="00DC1325"/>
    <w:rPr>
      <w:sz w:val="2"/>
      <w:szCs w:val="2"/>
    </w:rPr>
  </w:style>
  <w:style w:type="character" w:customStyle="1" w:styleId="TekstpodstawowywcityZnak">
    <w:name w:val="Tekst podstawowy wcięty Znak"/>
    <w:rsid w:val="00DC1325"/>
    <w:rPr>
      <w:rFonts w:ascii="Calibri" w:hAnsi="Calibri" w:cs="Calibri"/>
      <w:sz w:val="22"/>
      <w:szCs w:val="22"/>
    </w:rPr>
  </w:style>
  <w:style w:type="character" w:customStyle="1" w:styleId="Tekstpodstawowy2Znak">
    <w:name w:val="Tekst podstawowy 2 Znak"/>
    <w:rsid w:val="00DC1325"/>
    <w:rPr>
      <w:rFonts w:ascii="Calibri" w:hAnsi="Calibri" w:cs="Calibri"/>
      <w:sz w:val="22"/>
      <w:szCs w:val="22"/>
    </w:rPr>
  </w:style>
  <w:style w:type="character" w:customStyle="1" w:styleId="FootnoteTextChar1">
    <w:name w:val="Footnote Text Char1"/>
    <w:rsid w:val="00DC1325"/>
  </w:style>
  <w:style w:type="character" w:customStyle="1" w:styleId="TekstprzypisudolnegoZnak">
    <w:name w:val="Tekst przypisu dolnego Znak"/>
    <w:rsid w:val="00DC1325"/>
    <w:rPr>
      <w:rFonts w:ascii="Calibri" w:hAnsi="Calibri" w:cs="Calibri"/>
      <w:sz w:val="20"/>
      <w:szCs w:val="20"/>
    </w:rPr>
  </w:style>
  <w:style w:type="character" w:customStyle="1" w:styleId="Znakiprzypiswdolnych">
    <w:name w:val="Znaki przypisów dolnych"/>
    <w:rsid w:val="00DC1325"/>
    <w:rPr>
      <w:vertAlign w:val="superscript"/>
    </w:rPr>
  </w:style>
  <w:style w:type="character" w:customStyle="1" w:styleId="ZnakZnak">
    <w:name w:val="Znak Znak"/>
    <w:rsid w:val="00DC1325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qFormat/>
    <w:rsid w:val="00DC1325"/>
    <w:rPr>
      <w:b/>
      <w:bCs/>
    </w:rPr>
  </w:style>
  <w:style w:type="character" w:customStyle="1" w:styleId="ZnakZnak6">
    <w:name w:val="Znak Znak6"/>
    <w:rsid w:val="00DC1325"/>
    <w:rPr>
      <w:rFonts w:ascii="Calibri" w:hAnsi="Calibri" w:cs="Calibri"/>
    </w:rPr>
  </w:style>
  <w:style w:type="character" w:customStyle="1" w:styleId="kasiaZnak">
    <w:name w:val="kasia Znak"/>
    <w:rsid w:val="00DC1325"/>
    <w:rPr>
      <w:sz w:val="24"/>
      <w:szCs w:val="24"/>
      <w:lang w:val="pl-PL"/>
    </w:rPr>
  </w:style>
  <w:style w:type="character" w:customStyle="1" w:styleId="Odwoaniedokomentarza1">
    <w:name w:val="Odwołanie do komentarza1"/>
    <w:rsid w:val="00DC1325"/>
    <w:rPr>
      <w:sz w:val="16"/>
      <w:szCs w:val="16"/>
    </w:rPr>
  </w:style>
  <w:style w:type="character" w:customStyle="1" w:styleId="TekstkomentarzaZnak">
    <w:name w:val="Tekst komentarza Znak"/>
    <w:rsid w:val="00DC1325"/>
    <w:rPr>
      <w:rFonts w:ascii="Calibri" w:hAnsi="Calibri" w:cs="Calibri"/>
    </w:rPr>
  </w:style>
  <w:style w:type="character" w:customStyle="1" w:styleId="TematkomentarzaZnak">
    <w:name w:val="Temat komentarza Znak"/>
    <w:rsid w:val="00DC1325"/>
    <w:rPr>
      <w:rFonts w:ascii="Calibri" w:hAnsi="Calibri" w:cs="Calibri"/>
      <w:b/>
      <w:bCs/>
    </w:rPr>
  </w:style>
  <w:style w:type="character" w:customStyle="1" w:styleId="shorttext">
    <w:name w:val="short_text"/>
    <w:rsid w:val="00DC1325"/>
  </w:style>
  <w:style w:type="character" w:customStyle="1" w:styleId="fontstyle01">
    <w:name w:val="fontstyle01"/>
    <w:rsid w:val="00DC1325"/>
    <w:rPr>
      <w:rFonts w:ascii="Verdana" w:hAnsi="Verdana" w:cs="Verdana" w:hint="default"/>
      <w:b w:val="0"/>
      <w:bCs w:val="0"/>
      <w:i w:val="0"/>
      <w:iCs w:val="0"/>
      <w:color w:val="000000"/>
      <w:sz w:val="18"/>
      <w:szCs w:val="18"/>
    </w:rPr>
  </w:style>
  <w:style w:type="character" w:styleId="Odwoanieprzypisudolnego">
    <w:name w:val="footnote reference"/>
    <w:rsid w:val="00DC1325"/>
    <w:rPr>
      <w:vertAlign w:val="superscript"/>
    </w:rPr>
  </w:style>
  <w:style w:type="character" w:customStyle="1" w:styleId="WW-Znakiprzypiswdolnych">
    <w:name w:val="WW-Znaki przypisów dolnych"/>
    <w:rsid w:val="00DC1325"/>
    <w:rPr>
      <w:vertAlign w:val="superscript"/>
    </w:rPr>
  </w:style>
  <w:style w:type="paragraph" w:customStyle="1" w:styleId="Nagwek1">
    <w:name w:val="Nagłówek1"/>
    <w:basedOn w:val="Normalny"/>
    <w:next w:val="Tekstpodstawowy"/>
    <w:rsid w:val="00DC1325"/>
    <w:pPr>
      <w:jc w:val="center"/>
    </w:pPr>
    <w:rPr>
      <w:rFonts w:ascii="Cambria" w:hAnsi="Cambria" w:cs="Times New Roman"/>
      <w:b/>
      <w:bCs/>
      <w:kern w:val="1"/>
      <w:sz w:val="32"/>
      <w:szCs w:val="32"/>
    </w:rPr>
  </w:style>
  <w:style w:type="paragraph" w:styleId="Tekstpodstawowy">
    <w:name w:val="Body Text"/>
    <w:basedOn w:val="Normalny"/>
    <w:rsid w:val="00DC1325"/>
    <w:pPr>
      <w:spacing w:line="360" w:lineRule="auto"/>
      <w:jc w:val="both"/>
    </w:pPr>
    <w:rPr>
      <w:rFonts w:cs="Times New Roman"/>
      <w:sz w:val="20"/>
      <w:szCs w:val="20"/>
    </w:rPr>
  </w:style>
  <w:style w:type="paragraph" w:styleId="Lista">
    <w:name w:val="List"/>
    <w:basedOn w:val="Tekstpodstawowy"/>
    <w:rsid w:val="00DC1325"/>
    <w:rPr>
      <w:rFonts w:cs="Arial"/>
    </w:rPr>
  </w:style>
  <w:style w:type="paragraph" w:styleId="Legenda">
    <w:name w:val="caption"/>
    <w:basedOn w:val="Normalny"/>
    <w:qFormat/>
    <w:rsid w:val="00DC13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DC1325"/>
    <w:pPr>
      <w:suppressLineNumbers/>
    </w:pPr>
    <w:rPr>
      <w:rFonts w:cs="Arial"/>
    </w:rPr>
  </w:style>
  <w:style w:type="paragraph" w:styleId="Nagwek">
    <w:name w:val="header"/>
    <w:basedOn w:val="Normalny"/>
    <w:rsid w:val="00DC1325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rsid w:val="00DC1325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DC1325"/>
    <w:pPr>
      <w:spacing w:before="280" w:after="280"/>
    </w:pPr>
  </w:style>
  <w:style w:type="paragraph" w:customStyle="1" w:styleId="xl151">
    <w:name w:val="xl151"/>
    <w:basedOn w:val="Normalny"/>
    <w:rsid w:val="00DC1325"/>
    <w:pPr>
      <w:autoSpaceDE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rsid w:val="00DC1325"/>
    <w:rPr>
      <w:rFonts w:ascii="Times New Roman" w:hAnsi="Times New Roman" w:cs="Times New Roman"/>
      <w:sz w:val="2"/>
      <w:szCs w:val="2"/>
    </w:rPr>
  </w:style>
  <w:style w:type="paragraph" w:styleId="Tekstpodstawowywcity">
    <w:name w:val="Body Text Indent"/>
    <w:basedOn w:val="Normalny"/>
    <w:rsid w:val="00DC1325"/>
    <w:pPr>
      <w:spacing w:after="120"/>
      <w:ind w:left="283"/>
    </w:pPr>
    <w:rPr>
      <w:rFonts w:cs="Times New Roman"/>
    </w:rPr>
  </w:style>
  <w:style w:type="paragraph" w:customStyle="1" w:styleId="Tekstpodstawowy21">
    <w:name w:val="Tekst podstawowy 21"/>
    <w:basedOn w:val="Normalny"/>
    <w:rsid w:val="00DC1325"/>
    <w:pPr>
      <w:spacing w:after="120" w:line="480" w:lineRule="auto"/>
    </w:pPr>
    <w:rPr>
      <w:rFonts w:cs="Times New Roman"/>
    </w:rPr>
  </w:style>
  <w:style w:type="paragraph" w:styleId="Tekstprzypisudolnego">
    <w:name w:val="footnote text"/>
    <w:basedOn w:val="Normalny"/>
    <w:rsid w:val="00DC1325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kasia">
    <w:name w:val="kasia"/>
    <w:basedOn w:val="Normalny"/>
    <w:rsid w:val="00DC1325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DC1325"/>
    <w:pPr>
      <w:spacing w:line="240" w:lineRule="auto"/>
    </w:pPr>
    <w:rPr>
      <w:rFonts w:cs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DC1325"/>
    <w:rPr>
      <w:b/>
      <w:bCs/>
    </w:rPr>
  </w:style>
  <w:style w:type="paragraph" w:customStyle="1" w:styleId="Default">
    <w:name w:val="Default"/>
    <w:rsid w:val="00DC1325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DC13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Company>Hewlett-Packard Company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Katarzyna Ziębakowska-Cecot</cp:lastModifiedBy>
  <cp:revision>3</cp:revision>
  <cp:lastPrinted>2022-04-20T06:25:00Z</cp:lastPrinted>
  <dcterms:created xsi:type="dcterms:W3CDTF">2023-09-28T08:38:00Z</dcterms:created>
  <dcterms:modified xsi:type="dcterms:W3CDTF">2023-09-28T10:02:00Z</dcterms:modified>
</cp:coreProperties>
</file>